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E8442E4" w14:textId="77777777" w:rsidR="00892B41" w:rsidRDefault="00892B41" w:rsidP="003916FD">
      <w:pPr>
        <w:pStyle w:val="31"/>
      </w:pPr>
    </w:p>
    <w:p w14:paraId="5306EF62" w14:textId="77777777" w:rsidR="00892B41" w:rsidRDefault="00892B41" w:rsidP="003916FD">
      <w:pPr>
        <w:pStyle w:val="31"/>
      </w:pPr>
    </w:p>
    <w:p w14:paraId="4C1A522D" w14:textId="77777777" w:rsidR="00892B41" w:rsidRDefault="00892B41" w:rsidP="003916FD">
      <w:pPr>
        <w:pStyle w:val="31"/>
      </w:pPr>
    </w:p>
    <w:p w14:paraId="28CF5E71" w14:textId="77777777" w:rsidR="00892B41" w:rsidRDefault="00892B41" w:rsidP="003916FD">
      <w:pPr>
        <w:pStyle w:val="31"/>
      </w:pPr>
    </w:p>
    <w:p w14:paraId="3666E394" w14:textId="77777777" w:rsidR="003916FD" w:rsidRDefault="003916FD" w:rsidP="003916FD">
      <w:pPr>
        <w:pStyle w:val="31"/>
      </w:pPr>
      <w:r>
        <w:t xml:space="preserve">Устав </w:t>
      </w:r>
    </w:p>
    <w:p w14:paraId="24356608" w14:textId="77777777" w:rsidR="003916FD" w:rsidRDefault="003916FD" w:rsidP="003916FD">
      <w:pPr>
        <w:pStyle w:val="31"/>
      </w:pPr>
      <w:r>
        <w:t xml:space="preserve">муниципального образования </w:t>
      </w:r>
    </w:p>
    <w:p w14:paraId="2F97FC67" w14:textId="77777777" w:rsidR="003916FD" w:rsidRDefault="003916FD" w:rsidP="003916FD">
      <w:pPr>
        <w:pStyle w:val="31"/>
        <w:rPr>
          <w:sz w:val="20"/>
        </w:rPr>
      </w:pPr>
      <w:r>
        <w:t>сельского поселения «Маджа»</w:t>
      </w:r>
      <w:r>
        <w:rPr>
          <w:sz w:val="20"/>
        </w:rPr>
        <w:t xml:space="preserve"> </w:t>
      </w:r>
    </w:p>
    <w:p w14:paraId="74BAB76F" w14:textId="77777777" w:rsidR="003916FD" w:rsidRDefault="003916FD" w:rsidP="003916FD">
      <w:pPr>
        <w:pStyle w:val="31"/>
        <w:rPr>
          <w:sz w:val="20"/>
        </w:rPr>
      </w:pPr>
    </w:p>
    <w:p w14:paraId="3A1C0A1F" w14:textId="77777777" w:rsidR="003916FD" w:rsidRDefault="003916FD" w:rsidP="003916FD">
      <w:pPr>
        <w:pStyle w:val="31"/>
        <w:rPr>
          <w:sz w:val="20"/>
        </w:rPr>
      </w:pPr>
    </w:p>
    <w:p w14:paraId="60BD1735" w14:textId="77777777" w:rsidR="003916FD" w:rsidRDefault="003916FD" w:rsidP="003916FD">
      <w:pPr>
        <w:pStyle w:val="31"/>
        <w:rPr>
          <w:sz w:val="20"/>
        </w:rPr>
      </w:pPr>
    </w:p>
    <w:p w14:paraId="51304530" w14:textId="77777777" w:rsidR="003916FD" w:rsidRDefault="003916FD" w:rsidP="003916FD">
      <w:pPr>
        <w:pStyle w:val="31"/>
        <w:rPr>
          <w:sz w:val="20"/>
        </w:rPr>
      </w:pPr>
    </w:p>
    <w:p w14:paraId="43DB22B8" w14:textId="77777777" w:rsidR="003916FD" w:rsidRDefault="003916FD" w:rsidP="003916FD">
      <w:pPr>
        <w:pStyle w:val="31"/>
        <w:rPr>
          <w:sz w:val="20"/>
        </w:rPr>
      </w:pPr>
    </w:p>
    <w:p w14:paraId="48CFD658" w14:textId="77777777" w:rsidR="003916FD" w:rsidRDefault="003916FD" w:rsidP="003916FD">
      <w:pPr>
        <w:pStyle w:val="31"/>
        <w:rPr>
          <w:sz w:val="20"/>
        </w:rPr>
      </w:pPr>
    </w:p>
    <w:p w14:paraId="685EBE37" w14:textId="77777777" w:rsidR="003916FD" w:rsidRDefault="003916FD" w:rsidP="003916FD">
      <w:pPr>
        <w:pStyle w:val="31"/>
        <w:rPr>
          <w:sz w:val="20"/>
        </w:rPr>
      </w:pPr>
    </w:p>
    <w:p w14:paraId="15B4326D" w14:textId="77777777" w:rsidR="003916FD" w:rsidRDefault="003916FD" w:rsidP="003916FD">
      <w:pPr>
        <w:pStyle w:val="31"/>
        <w:rPr>
          <w:sz w:val="20"/>
        </w:rPr>
      </w:pPr>
    </w:p>
    <w:p w14:paraId="3CFF4F66" w14:textId="77777777" w:rsidR="003916FD" w:rsidRDefault="003916FD" w:rsidP="003916FD">
      <w:pPr>
        <w:pStyle w:val="31"/>
        <w:rPr>
          <w:sz w:val="20"/>
        </w:rPr>
      </w:pPr>
    </w:p>
    <w:p w14:paraId="2995C0B1" w14:textId="77777777" w:rsidR="003916FD" w:rsidRDefault="003916FD" w:rsidP="003916FD">
      <w:pPr>
        <w:pStyle w:val="31"/>
        <w:rPr>
          <w:sz w:val="20"/>
        </w:rPr>
      </w:pPr>
    </w:p>
    <w:p w14:paraId="710E0876" w14:textId="77777777" w:rsidR="003916FD" w:rsidRDefault="003916FD" w:rsidP="003916FD">
      <w:pPr>
        <w:pStyle w:val="31"/>
        <w:rPr>
          <w:sz w:val="20"/>
        </w:rPr>
      </w:pPr>
    </w:p>
    <w:p w14:paraId="42677F9E" w14:textId="77777777" w:rsidR="003916FD" w:rsidRDefault="003916FD" w:rsidP="003916FD">
      <w:pPr>
        <w:pStyle w:val="31"/>
        <w:rPr>
          <w:sz w:val="20"/>
        </w:rPr>
      </w:pPr>
    </w:p>
    <w:p w14:paraId="1797A7D8" w14:textId="77777777" w:rsidR="003916FD" w:rsidRDefault="003916FD" w:rsidP="003916FD">
      <w:pPr>
        <w:pStyle w:val="31"/>
        <w:rPr>
          <w:sz w:val="20"/>
        </w:rPr>
      </w:pPr>
    </w:p>
    <w:p w14:paraId="300EBBF9" w14:textId="77777777" w:rsidR="003916FD" w:rsidRDefault="003916FD" w:rsidP="003916FD">
      <w:pPr>
        <w:pStyle w:val="31"/>
        <w:rPr>
          <w:sz w:val="20"/>
        </w:rPr>
      </w:pPr>
    </w:p>
    <w:p w14:paraId="404E0344" w14:textId="77777777" w:rsidR="008F5EB1" w:rsidRDefault="008F5EB1"/>
    <w:p w14:paraId="0BE0304E" w14:textId="77777777" w:rsidR="003916FD" w:rsidRDefault="003916FD"/>
    <w:p w14:paraId="32A9E9B1" w14:textId="77777777" w:rsidR="00892B41" w:rsidRDefault="00892B41"/>
    <w:p w14:paraId="3B76FE79" w14:textId="77777777" w:rsidR="003916FD" w:rsidRPr="00892B41" w:rsidRDefault="003916FD" w:rsidP="003916FD">
      <w:pPr>
        <w:pStyle w:val="31"/>
        <w:rPr>
          <w:sz w:val="28"/>
          <w:szCs w:val="28"/>
        </w:rPr>
      </w:pPr>
      <w:r w:rsidRPr="00892B41">
        <w:rPr>
          <w:sz w:val="28"/>
          <w:szCs w:val="28"/>
        </w:rPr>
        <w:lastRenderedPageBreak/>
        <w:t>Глава 1. Общие положения</w:t>
      </w:r>
    </w:p>
    <w:p w14:paraId="5F0D3342" w14:textId="77777777" w:rsidR="003916FD" w:rsidRPr="00892B41" w:rsidRDefault="003916FD">
      <w:pPr>
        <w:rPr>
          <w:rFonts w:ascii="Times New Roman" w:hAnsi="Times New Roman" w:cs="Times New Roman"/>
          <w:sz w:val="28"/>
          <w:szCs w:val="28"/>
        </w:rPr>
      </w:pPr>
    </w:p>
    <w:p w14:paraId="187459E0" w14:textId="77777777" w:rsidR="003916FD" w:rsidRPr="00892B41" w:rsidRDefault="003916FD" w:rsidP="003916FD">
      <w:pPr>
        <w:pStyle w:val="3"/>
        <w:ind w:firstLine="567"/>
        <w:rPr>
          <w:rFonts w:ascii="Times New Roman" w:hAnsi="Times New Roman" w:cs="Times New Roman"/>
          <w:sz w:val="28"/>
          <w:szCs w:val="28"/>
        </w:rPr>
      </w:pPr>
      <w:r w:rsidRPr="00892B41">
        <w:rPr>
          <w:rFonts w:ascii="Times New Roman" w:hAnsi="Times New Roman" w:cs="Times New Roman"/>
          <w:sz w:val="28"/>
          <w:szCs w:val="28"/>
        </w:rPr>
        <w:t xml:space="preserve">Статья 1. Правовой статус сельского поселения </w:t>
      </w:r>
    </w:p>
    <w:p w14:paraId="42A89342" w14:textId="77777777" w:rsidR="003916FD" w:rsidRPr="00892B41" w:rsidRDefault="003916FD" w:rsidP="003916FD">
      <w:pPr>
        <w:ind w:firstLine="709"/>
        <w:jc w:val="both"/>
        <w:rPr>
          <w:rFonts w:ascii="Times New Roman" w:hAnsi="Times New Roman" w:cs="Times New Roman"/>
          <w:sz w:val="28"/>
          <w:szCs w:val="28"/>
        </w:rPr>
      </w:pPr>
    </w:p>
    <w:p w14:paraId="58261D3F" w14:textId="77777777" w:rsidR="003916FD" w:rsidRPr="00892B41" w:rsidRDefault="003916FD" w:rsidP="003916FD">
      <w:pPr>
        <w:ind w:firstLine="709"/>
        <w:jc w:val="both"/>
        <w:rPr>
          <w:rFonts w:ascii="Times New Roman" w:hAnsi="Times New Roman" w:cs="Times New Roman"/>
          <w:i/>
          <w:sz w:val="28"/>
          <w:szCs w:val="28"/>
          <w:shd w:val="clear" w:color="auto" w:fill="00FFFF"/>
        </w:rPr>
      </w:pPr>
      <w:r w:rsidRPr="00892B41">
        <w:rPr>
          <w:rFonts w:ascii="Times New Roman" w:hAnsi="Times New Roman" w:cs="Times New Roman"/>
          <w:sz w:val="28"/>
          <w:szCs w:val="28"/>
        </w:rPr>
        <w:t>1. Официальное наименование муниципального образования на территории поселения «Маджа» - сельское поселение «Маджа» муниципального района «Корткеросский» Республики Коми (далее по тексту – «сельское поселение», «поселение»).</w:t>
      </w:r>
    </w:p>
    <w:p w14:paraId="493CE4A9" w14:textId="77777777" w:rsidR="003916FD" w:rsidRPr="00892B41" w:rsidRDefault="003916FD" w:rsidP="003916FD">
      <w:pPr>
        <w:ind w:firstLine="709"/>
        <w:jc w:val="both"/>
        <w:rPr>
          <w:rFonts w:ascii="Times New Roman" w:hAnsi="Times New Roman" w:cs="Times New Roman"/>
          <w:sz w:val="28"/>
          <w:szCs w:val="28"/>
        </w:rPr>
      </w:pPr>
      <w:r w:rsidRPr="00892B41">
        <w:rPr>
          <w:rFonts w:ascii="Times New Roman" w:hAnsi="Times New Roman" w:cs="Times New Roman"/>
          <w:sz w:val="28"/>
          <w:szCs w:val="28"/>
        </w:rPr>
        <w:t>Сокращённая форма наименования сельского поселения – сельское поселение «Маджа».</w:t>
      </w:r>
    </w:p>
    <w:p w14:paraId="401CFB04" w14:textId="77777777" w:rsidR="003916FD" w:rsidRPr="00892B41" w:rsidRDefault="003916FD" w:rsidP="003916FD">
      <w:pPr>
        <w:ind w:firstLine="709"/>
        <w:jc w:val="both"/>
        <w:rPr>
          <w:rFonts w:ascii="Times New Roman" w:hAnsi="Times New Roman" w:cs="Times New Roman"/>
          <w:sz w:val="28"/>
          <w:szCs w:val="28"/>
        </w:rPr>
      </w:pPr>
      <w:r w:rsidRPr="00892B41">
        <w:rPr>
          <w:rFonts w:ascii="Times New Roman" w:hAnsi="Times New Roman" w:cs="Times New Roman"/>
          <w:sz w:val="28"/>
          <w:szCs w:val="28"/>
        </w:rPr>
        <w:t>2. В официальных символах поселения, наименованиях органов местного самоуправления, выборных и иных должностных лиц местного самоуправления, а также в других случаях может быть использована сокращённая форма наименования сельского поселения.</w:t>
      </w:r>
    </w:p>
    <w:p w14:paraId="32D69734" w14:textId="77777777" w:rsidR="003916FD" w:rsidRPr="00892B41" w:rsidRDefault="003916FD" w:rsidP="003916FD">
      <w:pPr>
        <w:pStyle w:val="21"/>
        <w:ind w:firstLine="709"/>
        <w:rPr>
          <w:sz w:val="28"/>
          <w:szCs w:val="28"/>
        </w:rPr>
      </w:pPr>
      <w:r w:rsidRPr="00892B41">
        <w:rPr>
          <w:sz w:val="28"/>
          <w:szCs w:val="28"/>
        </w:rPr>
        <w:t xml:space="preserve">3. Сельское поселение «Маджа» состоит из сельских населенных пунктов: с. Маджа, д. </w:t>
      </w:r>
      <w:proofErr w:type="spellStart"/>
      <w:r w:rsidRPr="00892B41">
        <w:rPr>
          <w:sz w:val="28"/>
          <w:szCs w:val="28"/>
        </w:rPr>
        <w:t>Куръядор</w:t>
      </w:r>
      <w:proofErr w:type="spellEnd"/>
      <w:r w:rsidRPr="00892B41">
        <w:rPr>
          <w:sz w:val="28"/>
          <w:szCs w:val="28"/>
        </w:rPr>
        <w:t xml:space="preserve">, д. </w:t>
      </w:r>
      <w:proofErr w:type="spellStart"/>
      <w:r w:rsidRPr="00892B41">
        <w:rPr>
          <w:sz w:val="28"/>
          <w:szCs w:val="28"/>
        </w:rPr>
        <w:t>Кармыльк</w:t>
      </w:r>
      <w:proofErr w:type="spellEnd"/>
      <w:r w:rsidRPr="00892B41">
        <w:rPr>
          <w:sz w:val="28"/>
          <w:szCs w:val="28"/>
        </w:rPr>
        <w:t>, объединенных общей территорией, границы которой установлены законами Республики Коми в соответствии с требованиями, предусмотренными Федеральным законом от 06.10.2003 № 131-ФЗ «Об общих принципах организации местного самоуправления в Российской Федерации» (далее</w:t>
      </w:r>
      <w:r w:rsidR="004D2FBE">
        <w:rPr>
          <w:sz w:val="28"/>
          <w:szCs w:val="28"/>
        </w:rPr>
        <w:t xml:space="preserve"> – Федеральный закон № 131-ФЗ).</w:t>
      </w:r>
    </w:p>
    <w:p w14:paraId="6D737C0E" w14:textId="77777777" w:rsidR="003916FD" w:rsidRPr="00892B41" w:rsidRDefault="003916FD" w:rsidP="003916FD">
      <w:pPr>
        <w:pStyle w:val="21"/>
        <w:ind w:firstLine="709"/>
        <w:rPr>
          <w:sz w:val="28"/>
          <w:szCs w:val="28"/>
          <w:vertAlign w:val="subscript"/>
        </w:rPr>
      </w:pPr>
    </w:p>
    <w:p w14:paraId="026B20F2" w14:textId="77777777" w:rsidR="003916FD" w:rsidRPr="00892B41" w:rsidRDefault="003916FD" w:rsidP="003916FD">
      <w:pPr>
        <w:pStyle w:val="21"/>
        <w:ind w:firstLine="567"/>
        <w:rPr>
          <w:b/>
          <w:sz w:val="28"/>
          <w:szCs w:val="28"/>
        </w:rPr>
      </w:pPr>
      <w:r w:rsidRPr="00892B41">
        <w:rPr>
          <w:b/>
          <w:sz w:val="28"/>
          <w:szCs w:val="28"/>
        </w:rPr>
        <w:t xml:space="preserve"> Статья 2. Основные понятия и термины, используемые в Уставе</w:t>
      </w:r>
    </w:p>
    <w:p w14:paraId="62DBA121" w14:textId="77777777" w:rsidR="003916FD" w:rsidRPr="00892B41" w:rsidRDefault="003916FD" w:rsidP="003916FD">
      <w:pPr>
        <w:pStyle w:val="21"/>
        <w:ind w:firstLine="567"/>
        <w:rPr>
          <w:b/>
          <w:sz w:val="28"/>
          <w:szCs w:val="28"/>
        </w:rPr>
      </w:pPr>
    </w:p>
    <w:p w14:paraId="1EC15831" w14:textId="77777777" w:rsidR="003916FD" w:rsidRPr="00892B41" w:rsidRDefault="003916FD" w:rsidP="003916FD">
      <w:pPr>
        <w:ind w:firstLine="567"/>
        <w:jc w:val="both"/>
        <w:rPr>
          <w:rFonts w:ascii="Times New Roman" w:hAnsi="Times New Roman" w:cs="Times New Roman"/>
          <w:sz w:val="28"/>
          <w:szCs w:val="28"/>
        </w:rPr>
      </w:pPr>
      <w:r w:rsidRPr="00892B41">
        <w:rPr>
          <w:rFonts w:ascii="Times New Roman" w:hAnsi="Times New Roman" w:cs="Times New Roman"/>
          <w:sz w:val="28"/>
          <w:szCs w:val="28"/>
        </w:rPr>
        <w:t>В Уставе сельского поселения «Маджа» (далее – Устав, Устав сельского поселения) понятия и термины используются в соответствии с Федеральным законом № 131-ФЗ, Законом Республики Коми от 05.03.2005 № 11-РЗ «О территориальной организации местного самоуправления в Республике Коми», Законом Республики Коми от 09.12.2014 № 153-РЗ   «О некоторых вопросах местного самоуправления в Республике Коми», иными федеральными законами и законами Республики Коми.</w:t>
      </w:r>
    </w:p>
    <w:p w14:paraId="7A611B2D" w14:textId="77777777" w:rsidR="003916FD" w:rsidRPr="00892B41" w:rsidRDefault="003916FD" w:rsidP="003916FD">
      <w:pPr>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Используемые в настоящем Уставе наименования «сельское поселение «Маджа», «сельское поселение», «поселение» и образованные на их основе словосочетания применяются в одном значении в отношении сельского поселения «Маджа» муниципального района «Корткеросский» Республики Коми. В отношении представительного органа сельского поселения «Маджа» муниципального района «Корткеросский» Республики Коми в Уставе применяются наименования «Совет сельского поселения», «Совет поселения»; в отношении главы сельского поселения «Маджа» </w:t>
      </w:r>
      <w:r w:rsidRPr="00892B41">
        <w:rPr>
          <w:rFonts w:ascii="Times New Roman" w:hAnsi="Times New Roman" w:cs="Times New Roman"/>
          <w:sz w:val="28"/>
          <w:szCs w:val="28"/>
        </w:rPr>
        <w:lastRenderedPageBreak/>
        <w:t>муниципального района «Корткеросский» Республики Коми применяются наименования «глава сельского поселения», «глава поселения»; в отношении администрации сельского поселения «Маджа» муниципального района «Корткеросский» Республики Коми применяются наименования «администрация сельского поселения», «администрация поселения».»</w:t>
      </w:r>
    </w:p>
    <w:p w14:paraId="7A5C8335" w14:textId="77777777" w:rsidR="003916FD" w:rsidRPr="00892B41" w:rsidRDefault="003916FD" w:rsidP="003916FD">
      <w:pPr>
        <w:ind w:firstLine="567"/>
        <w:jc w:val="both"/>
        <w:rPr>
          <w:rFonts w:ascii="Times New Roman" w:hAnsi="Times New Roman" w:cs="Times New Roman"/>
          <w:sz w:val="28"/>
          <w:szCs w:val="28"/>
        </w:rPr>
      </w:pPr>
    </w:p>
    <w:p w14:paraId="4A227DD1" w14:textId="77777777" w:rsidR="003916FD" w:rsidRPr="00892B41" w:rsidRDefault="003916FD">
      <w:pPr>
        <w:rPr>
          <w:rFonts w:ascii="Times New Roman" w:hAnsi="Times New Roman" w:cs="Times New Roman"/>
          <w:sz w:val="28"/>
          <w:szCs w:val="28"/>
        </w:rPr>
      </w:pPr>
    </w:p>
    <w:p w14:paraId="2841949E" w14:textId="77777777" w:rsidR="003916FD" w:rsidRPr="00892B41" w:rsidRDefault="003916FD" w:rsidP="003916FD">
      <w:pPr>
        <w:pStyle w:val="3"/>
        <w:rPr>
          <w:rFonts w:ascii="Times New Roman" w:hAnsi="Times New Roman" w:cs="Times New Roman"/>
          <w:sz w:val="28"/>
          <w:szCs w:val="28"/>
        </w:rPr>
      </w:pPr>
      <w:r w:rsidRPr="00892B41">
        <w:rPr>
          <w:rFonts w:ascii="Times New Roman" w:hAnsi="Times New Roman" w:cs="Times New Roman"/>
          <w:sz w:val="28"/>
          <w:szCs w:val="28"/>
        </w:rPr>
        <w:t>Статья 3. Границы поселения и порядок их изменения</w:t>
      </w:r>
    </w:p>
    <w:p w14:paraId="76EF3521" w14:textId="77777777" w:rsidR="003916FD" w:rsidRPr="00892B41" w:rsidRDefault="003916FD" w:rsidP="003916FD">
      <w:pPr>
        <w:tabs>
          <w:tab w:val="left" w:pos="900"/>
        </w:tabs>
        <w:jc w:val="both"/>
        <w:rPr>
          <w:rFonts w:ascii="Times New Roman" w:hAnsi="Times New Roman" w:cs="Times New Roman"/>
          <w:sz w:val="28"/>
          <w:szCs w:val="28"/>
        </w:rPr>
      </w:pPr>
    </w:p>
    <w:p w14:paraId="51D63AFB" w14:textId="77777777" w:rsidR="003916FD" w:rsidRPr="00892B41" w:rsidRDefault="003916FD" w:rsidP="003916FD">
      <w:pPr>
        <w:numPr>
          <w:ilvl w:val="0"/>
          <w:numId w:val="2"/>
        </w:numPr>
        <w:tabs>
          <w:tab w:val="clear" w:pos="720"/>
          <w:tab w:val="num" w:pos="0"/>
          <w:tab w:val="left"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Границы поселения определяют территорию, в пределах которой осуществляется местное самоуправление.</w:t>
      </w:r>
    </w:p>
    <w:p w14:paraId="22A1A31A" w14:textId="77777777" w:rsidR="003916FD" w:rsidRPr="00892B41" w:rsidRDefault="003916FD" w:rsidP="003916FD">
      <w:pPr>
        <w:numPr>
          <w:ilvl w:val="0"/>
          <w:numId w:val="2"/>
        </w:numPr>
        <w:tabs>
          <w:tab w:val="clear" w:pos="720"/>
          <w:tab w:val="num" w:pos="0"/>
          <w:tab w:val="left"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Границы поселения установлены Законом Республики Коми от 05 марта 2005 года № 11-РЗ «О территориальной организации местного самоуправления в Республике Коми». </w:t>
      </w:r>
    </w:p>
    <w:p w14:paraId="2DFACFD9" w14:textId="77777777" w:rsidR="003916FD" w:rsidRPr="00892B41" w:rsidRDefault="003916FD" w:rsidP="003916FD">
      <w:pPr>
        <w:tabs>
          <w:tab w:val="left" w:pos="851"/>
        </w:tabs>
        <w:ind w:firstLine="600"/>
        <w:jc w:val="both"/>
        <w:rPr>
          <w:rFonts w:ascii="Times New Roman" w:hAnsi="Times New Roman" w:cs="Times New Roman"/>
          <w:b/>
          <w:sz w:val="28"/>
          <w:szCs w:val="28"/>
        </w:rPr>
      </w:pPr>
      <w:r w:rsidRPr="00892B41">
        <w:rPr>
          <w:rFonts w:ascii="Times New Roman" w:hAnsi="Times New Roman" w:cs="Times New Roman"/>
          <w:sz w:val="28"/>
          <w:szCs w:val="28"/>
        </w:rPr>
        <w:t xml:space="preserve">3. Изменение границ поселения производится законом Республики Коми в порядке, установленном законодательством Российской Федерации и Республики Коми. </w:t>
      </w:r>
      <w:r w:rsidRPr="00892B41">
        <w:rPr>
          <w:rFonts w:ascii="Times New Roman" w:hAnsi="Times New Roman" w:cs="Times New Roman"/>
          <w:b/>
          <w:sz w:val="28"/>
          <w:szCs w:val="28"/>
        </w:rPr>
        <w:t xml:space="preserve"> </w:t>
      </w:r>
    </w:p>
    <w:p w14:paraId="0A04828A" w14:textId="77777777" w:rsidR="003916FD" w:rsidRPr="00892B41" w:rsidRDefault="003916FD" w:rsidP="003916FD">
      <w:pPr>
        <w:tabs>
          <w:tab w:val="left" w:pos="900"/>
        </w:tabs>
        <w:ind w:firstLine="540"/>
        <w:jc w:val="both"/>
        <w:rPr>
          <w:rFonts w:ascii="Times New Roman" w:hAnsi="Times New Roman" w:cs="Times New Roman"/>
          <w:b/>
          <w:sz w:val="28"/>
          <w:szCs w:val="28"/>
        </w:rPr>
      </w:pPr>
    </w:p>
    <w:p w14:paraId="6A109F47" w14:textId="77777777" w:rsidR="003916FD" w:rsidRPr="00892B41" w:rsidRDefault="003916FD" w:rsidP="003916FD">
      <w:pPr>
        <w:pStyle w:val="1"/>
        <w:jc w:val="center"/>
        <w:rPr>
          <w:rFonts w:ascii="Times New Roman" w:hAnsi="Times New Roman" w:cs="Times New Roman"/>
          <w:b/>
          <w:color w:val="auto"/>
          <w:sz w:val="28"/>
          <w:szCs w:val="28"/>
        </w:rPr>
      </w:pPr>
      <w:r w:rsidRPr="00892B41">
        <w:rPr>
          <w:rFonts w:ascii="Times New Roman" w:hAnsi="Times New Roman" w:cs="Times New Roman"/>
          <w:b/>
          <w:color w:val="auto"/>
          <w:sz w:val="28"/>
          <w:szCs w:val="28"/>
        </w:rPr>
        <w:t xml:space="preserve">Статья 4.  </w:t>
      </w:r>
      <w:proofErr w:type="gramStart"/>
      <w:r w:rsidRPr="00892B41">
        <w:rPr>
          <w:rFonts w:ascii="Times New Roman" w:hAnsi="Times New Roman" w:cs="Times New Roman"/>
          <w:b/>
          <w:color w:val="auto"/>
          <w:sz w:val="28"/>
          <w:szCs w:val="28"/>
        </w:rPr>
        <w:t>Символика  поселения</w:t>
      </w:r>
      <w:proofErr w:type="gramEnd"/>
      <w:r w:rsidRPr="00892B41">
        <w:rPr>
          <w:rFonts w:ascii="Times New Roman" w:hAnsi="Times New Roman" w:cs="Times New Roman"/>
          <w:b/>
          <w:color w:val="auto"/>
          <w:sz w:val="28"/>
          <w:szCs w:val="28"/>
        </w:rPr>
        <w:t xml:space="preserve"> </w:t>
      </w:r>
    </w:p>
    <w:p w14:paraId="1ABB5B02" w14:textId="77777777" w:rsidR="003916FD" w:rsidRPr="00892B41" w:rsidRDefault="003916FD" w:rsidP="003916FD">
      <w:pPr>
        <w:jc w:val="both"/>
        <w:rPr>
          <w:rFonts w:ascii="Times New Roman" w:hAnsi="Times New Roman" w:cs="Times New Roman"/>
          <w:b/>
          <w:sz w:val="28"/>
          <w:szCs w:val="28"/>
        </w:rPr>
      </w:pPr>
    </w:p>
    <w:p w14:paraId="209F2B01" w14:textId="77777777" w:rsidR="003916FD" w:rsidRPr="00892B41" w:rsidRDefault="003916FD" w:rsidP="003916FD">
      <w:pPr>
        <w:numPr>
          <w:ilvl w:val="0"/>
          <w:numId w:val="1"/>
        </w:numPr>
        <w:tabs>
          <w:tab w:val="clear" w:pos="1211"/>
          <w:tab w:val="num"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Поселение может иметь собственную символику, отображающую ее историческую, культурную, социально-экономическую, национальную и иные особенности. </w:t>
      </w:r>
    </w:p>
    <w:p w14:paraId="15417F96" w14:textId="77777777" w:rsidR="003916FD" w:rsidRPr="00892B41" w:rsidRDefault="003916FD" w:rsidP="003916FD">
      <w:pPr>
        <w:numPr>
          <w:ilvl w:val="0"/>
          <w:numId w:val="1"/>
        </w:numPr>
        <w:tabs>
          <w:tab w:val="clear" w:pos="1211"/>
          <w:tab w:val="num" w:pos="360"/>
          <w:tab w:val="num"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Официальные символы муниципальных образований подлежат государственной регистрации в порядке, установленном федеральным законодательством.</w:t>
      </w:r>
    </w:p>
    <w:p w14:paraId="0CC85624" w14:textId="77777777" w:rsidR="003916FD" w:rsidRPr="00892B41" w:rsidRDefault="003916FD" w:rsidP="003916FD">
      <w:pPr>
        <w:numPr>
          <w:ilvl w:val="0"/>
          <w:numId w:val="1"/>
        </w:numPr>
        <w:tabs>
          <w:tab w:val="clear" w:pos="1211"/>
          <w:tab w:val="num" w:pos="360"/>
          <w:tab w:val="num"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Официальные символы и порядок официального использования указанных символов устанавливаются в соответствии с действующим законодательством решением Совета поселения. </w:t>
      </w:r>
    </w:p>
    <w:p w14:paraId="7C9D62D7" w14:textId="77777777" w:rsidR="003916FD" w:rsidRPr="00892B41" w:rsidRDefault="003916FD" w:rsidP="003916FD">
      <w:pPr>
        <w:tabs>
          <w:tab w:val="num" w:pos="993"/>
        </w:tabs>
        <w:jc w:val="both"/>
        <w:rPr>
          <w:rFonts w:ascii="Times New Roman" w:hAnsi="Times New Roman" w:cs="Times New Roman"/>
          <w:sz w:val="28"/>
          <w:szCs w:val="28"/>
        </w:rPr>
      </w:pPr>
    </w:p>
    <w:p w14:paraId="3CE5C20D" w14:textId="77777777" w:rsidR="003916FD" w:rsidRPr="00722AA2" w:rsidRDefault="003916FD" w:rsidP="003916FD">
      <w:pPr>
        <w:pStyle w:val="1"/>
        <w:jc w:val="center"/>
        <w:rPr>
          <w:rFonts w:ascii="Times New Roman" w:hAnsi="Times New Roman" w:cs="Times New Roman"/>
          <w:b/>
          <w:color w:val="auto"/>
          <w:sz w:val="28"/>
          <w:szCs w:val="28"/>
        </w:rPr>
      </w:pPr>
      <w:r w:rsidRPr="00722AA2">
        <w:rPr>
          <w:rFonts w:ascii="Times New Roman" w:hAnsi="Times New Roman" w:cs="Times New Roman"/>
          <w:b/>
          <w:color w:val="auto"/>
          <w:sz w:val="28"/>
          <w:szCs w:val="28"/>
        </w:rPr>
        <w:t xml:space="preserve">Статья 5.  </w:t>
      </w:r>
      <w:proofErr w:type="gramStart"/>
      <w:r w:rsidRPr="00722AA2">
        <w:rPr>
          <w:rFonts w:ascii="Times New Roman" w:hAnsi="Times New Roman" w:cs="Times New Roman"/>
          <w:b/>
          <w:color w:val="auto"/>
          <w:sz w:val="28"/>
          <w:szCs w:val="28"/>
        </w:rPr>
        <w:t>Употребление  языков</w:t>
      </w:r>
      <w:proofErr w:type="gramEnd"/>
      <w:r w:rsidRPr="00722AA2">
        <w:rPr>
          <w:rFonts w:ascii="Times New Roman" w:hAnsi="Times New Roman" w:cs="Times New Roman"/>
          <w:b/>
          <w:color w:val="auto"/>
          <w:sz w:val="28"/>
          <w:szCs w:val="28"/>
        </w:rPr>
        <w:t xml:space="preserve">  при  осуществлении  местного самоуправления  </w:t>
      </w:r>
    </w:p>
    <w:p w14:paraId="55522E95" w14:textId="77777777" w:rsidR="003916FD" w:rsidRPr="00722AA2" w:rsidRDefault="003916FD" w:rsidP="003916FD">
      <w:pPr>
        <w:jc w:val="both"/>
        <w:rPr>
          <w:rFonts w:ascii="Times New Roman" w:hAnsi="Times New Roman" w:cs="Times New Roman"/>
          <w:b/>
          <w:sz w:val="28"/>
          <w:szCs w:val="28"/>
        </w:rPr>
      </w:pPr>
    </w:p>
    <w:p w14:paraId="4CD1FD5E" w14:textId="77777777" w:rsidR="003916FD" w:rsidRPr="00892B41" w:rsidRDefault="003916FD" w:rsidP="003916FD">
      <w:pPr>
        <w:pStyle w:val="a3"/>
        <w:rPr>
          <w:rFonts w:ascii="Times New Roman" w:hAnsi="Times New Roman" w:cs="Times New Roman"/>
          <w:sz w:val="28"/>
          <w:szCs w:val="28"/>
        </w:rPr>
      </w:pPr>
      <w:r w:rsidRPr="00892B41">
        <w:rPr>
          <w:rFonts w:ascii="Times New Roman" w:hAnsi="Times New Roman" w:cs="Times New Roman"/>
          <w:sz w:val="28"/>
          <w:szCs w:val="28"/>
        </w:rPr>
        <w:t>При осуществлении местного самоуправления в поселении употребляются государственные языки Республики Коми - коми и русский в соответствии с Законом Республики Коми «О государственных языках Республики Коми».</w:t>
      </w:r>
    </w:p>
    <w:p w14:paraId="50E2D636" w14:textId="77777777" w:rsidR="000D63C6" w:rsidRDefault="000D63C6" w:rsidP="003916FD">
      <w:pPr>
        <w:tabs>
          <w:tab w:val="left" w:pos="900"/>
          <w:tab w:val="num" w:pos="1080"/>
        </w:tabs>
        <w:ind w:firstLine="540"/>
        <w:jc w:val="both"/>
        <w:rPr>
          <w:rFonts w:ascii="Times New Roman" w:hAnsi="Times New Roman" w:cs="Times New Roman"/>
          <w:b/>
          <w:sz w:val="28"/>
          <w:szCs w:val="28"/>
        </w:rPr>
      </w:pPr>
    </w:p>
    <w:p w14:paraId="2EF1E6ED" w14:textId="23355AA3" w:rsidR="003916FD" w:rsidRPr="00892B41" w:rsidRDefault="003916FD" w:rsidP="003916FD">
      <w:pPr>
        <w:tabs>
          <w:tab w:val="left" w:pos="900"/>
          <w:tab w:val="num" w:pos="1080"/>
        </w:tabs>
        <w:ind w:firstLine="540"/>
        <w:jc w:val="both"/>
        <w:rPr>
          <w:rFonts w:ascii="Times New Roman" w:hAnsi="Times New Roman" w:cs="Times New Roman"/>
          <w:b/>
          <w:sz w:val="28"/>
          <w:szCs w:val="28"/>
        </w:rPr>
      </w:pPr>
      <w:r w:rsidRPr="00892B41">
        <w:rPr>
          <w:rFonts w:ascii="Times New Roman" w:hAnsi="Times New Roman" w:cs="Times New Roman"/>
          <w:b/>
          <w:sz w:val="28"/>
          <w:szCs w:val="28"/>
        </w:rPr>
        <w:lastRenderedPageBreak/>
        <w:t xml:space="preserve">Статья 5.1. Население сельского поселения </w:t>
      </w:r>
    </w:p>
    <w:p w14:paraId="1134DB88" w14:textId="77777777" w:rsidR="003916FD" w:rsidRPr="00892B41" w:rsidRDefault="003916FD" w:rsidP="003916FD">
      <w:pPr>
        <w:pStyle w:val="22"/>
        <w:spacing w:line="240" w:lineRule="auto"/>
        <w:ind w:firstLine="567"/>
        <w:rPr>
          <w:rFonts w:ascii="Times New Roman" w:hAnsi="Times New Roman" w:cs="Times New Roman"/>
          <w:sz w:val="28"/>
          <w:szCs w:val="28"/>
        </w:rPr>
      </w:pPr>
      <w:r w:rsidRPr="00892B41">
        <w:rPr>
          <w:rFonts w:ascii="Times New Roman" w:hAnsi="Times New Roman" w:cs="Times New Roman"/>
          <w:sz w:val="28"/>
          <w:szCs w:val="28"/>
        </w:rPr>
        <w:t>Население сельского поселения составляют постоянно или преимущественно проживающие на территории муниципального образования граждане Российской Федерации (далее также - граждане), граждане иностранных государств, лица без гражданства в соответствии с</w:t>
      </w:r>
      <w:r w:rsidR="00722AA2">
        <w:rPr>
          <w:rFonts w:ascii="Times New Roman" w:hAnsi="Times New Roman" w:cs="Times New Roman"/>
          <w:sz w:val="28"/>
          <w:szCs w:val="28"/>
        </w:rPr>
        <w:t xml:space="preserve"> федеральным законодательством.</w:t>
      </w:r>
    </w:p>
    <w:p w14:paraId="33D6A42F" w14:textId="77777777" w:rsidR="003916FD" w:rsidRPr="004D2FBE" w:rsidRDefault="003916FD" w:rsidP="00722AA2">
      <w:pPr>
        <w:pStyle w:val="a3"/>
        <w:jc w:val="center"/>
        <w:rPr>
          <w:rFonts w:ascii="Times New Roman" w:hAnsi="Times New Roman" w:cs="Times New Roman"/>
          <w:b/>
          <w:sz w:val="28"/>
          <w:szCs w:val="28"/>
        </w:rPr>
      </w:pPr>
      <w:r w:rsidRPr="004D2FBE">
        <w:rPr>
          <w:rFonts w:ascii="Times New Roman" w:hAnsi="Times New Roman" w:cs="Times New Roman"/>
          <w:b/>
          <w:sz w:val="28"/>
          <w:szCs w:val="28"/>
        </w:rPr>
        <w:t xml:space="preserve">Глава 2. Правовые основы организации и осуществления местного </w:t>
      </w:r>
      <w:r w:rsidR="00722AA2" w:rsidRPr="004D2FBE">
        <w:rPr>
          <w:rFonts w:ascii="Times New Roman" w:hAnsi="Times New Roman" w:cs="Times New Roman"/>
          <w:b/>
          <w:sz w:val="28"/>
          <w:szCs w:val="28"/>
        </w:rPr>
        <w:t xml:space="preserve">                      </w:t>
      </w:r>
      <w:r w:rsidRPr="004D2FBE">
        <w:rPr>
          <w:rFonts w:ascii="Times New Roman" w:hAnsi="Times New Roman" w:cs="Times New Roman"/>
          <w:b/>
          <w:sz w:val="28"/>
          <w:szCs w:val="28"/>
        </w:rPr>
        <w:t>самоуправления в поселении</w:t>
      </w:r>
    </w:p>
    <w:p w14:paraId="4C656641" w14:textId="77777777" w:rsidR="003916FD" w:rsidRPr="00892B41" w:rsidRDefault="003916FD" w:rsidP="003916FD">
      <w:pPr>
        <w:pStyle w:val="1"/>
        <w:jc w:val="center"/>
        <w:rPr>
          <w:rFonts w:ascii="Times New Roman" w:hAnsi="Times New Roman" w:cs="Times New Roman"/>
          <w:b/>
          <w:sz w:val="28"/>
          <w:szCs w:val="28"/>
        </w:rPr>
      </w:pPr>
    </w:p>
    <w:p w14:paraId="6910BAE1" w14:textId="77777777" w:rsidR="003916FD" w:rsidRPr="00722AA2" w:rsidRDefault="003916FD" w:rsidP="003916FD">
      <w:pPr>
        <w:pStyle w:val="1"/>
        <w:jc w:val="center"/>
        <w:rPr>
          <w:rFonts w:ascii="Times New Roman" w:hAnsi="Times New Roman" w:cs="Times New Roman"/>
          <w:b/>
          <w:color w:val="auto"/>
          <w:sz w:val="28"/>
          <w:szCs w:val="28"/>
        </w:rPr>
      </w:pPr>
      <w:r w:rsidRPr="00722AA2">
        <w:rPr>
          <w:rFonts w:ascii="Times New Roman" w:hAnsi="Times New Roman" w:cs="Times New Roman"/>
          <w:b/>
          <w:color w:val="auto"/>
          <w:sz w:val="28"/>
          <w:szCs w:val="28"/>
        </w:rPr>
        <w:t xml:space="preserve">Статья 6.  Местное самоуправление поселения </w:t>
      </w:r>
    </w:p>
    <w:p w14:paraId="41DE3FD3" w14:textId="77777777" w:rsidR="003916FD" w:rsidRPr="00892B41" w:rsidRDefault="003916FD" w:rsidP="003916FD">
      <w:pPr>
        <w:pStyle w:val="33"/>
        <w:tabs>
          <w:tab w:val="left" w:pos="993"/>
        </w:tabs>
        <w:rPr>
          <w:rFonts w:ascii="Times New Roman" w:hAnsi="Times New Roman" w:cs="Times New Roman"/>
          <w:sz w:val="28"/>
          <w:szCs w:val="28"/>
        </w:rPr>
      </w:pPr>
    </w:p>
    <w:p w14:paraId="064365AF" w14:textId="77777777" w:rsidR="003916FD" w:rsidRPr="00892B41" w:rsidRDefault="003916FD" w:rsidP="003916FD">
      <w:pPr>
        <w:pStyle w:val="33"/>
        <w:numPr>
          <w:ilvl w:val="3"/>
          <w:numId w:val="1"/>
        </w:numPr>
        <w:tabs>
          <w:tab w:val="clear" w:pos="2880"/>
          <w:tab w:val="left" w:pos="-142"/>
          <w:tab w:val="num"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Местное самоуправление в поселении – форма осуществления народом своей власти, обеспечивающая в пределах, установленных Конституцией Российской Федерации, федеральными законами, Конституцией Республики Коми, законами Республики Коми,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традиций.</w:t>
      </w:r>
    </w:p>
    <w:p w14:paraId="62A0B0DB" w14:textId="77777777" w:rsidR="003916FD" w:rsidRPr="00892B41" w:rsidRDefault="003916FD" w:rsidP="003916FD">
      <w:pPr>
        <w:pStyle w:val="33"/>
        <w:numPr>
          <w:ilvl w:val="3"/>
          <w:numId w:val="1"/>
        </w:numPr>
        <w:tabs>
          <w:tab w:val="clear" w:pos="2880"/>
          <w:tab w:val="left" w:pos="-142"/>
          <w:tab w:val="num"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Местное самоуправление в поселении осуществляется в границах муниципального образования.</w:t>
      </w:r>
    </w:p>
    <w:p w14:paraId="49ADA9EF" w14:textId="77777777" w:rsidR="003916FD" w:rsidRPr="00892B41" w:rsidRDefault="003916FD" w:rsidP="003916FD">
      <w:pPr>
        <w:pStyle w:val="3"/>
        <w:tabs>
          <w:tab w:val="num" w:pos="851"/>
          <w:tab w:val="left" w:pos="1134"/>
        </w:tabs>
        <w:rPr>
          <w:rFonts w:ascii="Times New Roman" w:hAnsi="Times New Roman" w:cs="Times New Roman"/>
          <w:sz w:val="28"/>
          <w:szCs w:val="28"/>
        </w:rPr>
      </w:pPr>
    </w:p>
    <w:p w14:paraId="265D10A4" w14:textId="77777777" w:rsidR="003916FD" w:rsidRPr="00892B41" w:rsidRDefault="003916FD" w:rsidP="003916FD">
      <w:pPr>
        <w:pStyle w:val="3"/>
        <w:tabs>
          <w:tab w:val="num" w:pos="851"/>
          <w:tab w:val="left" w:pos="1134"/>
        </w:tabs>
        <w:rPr>
          <w:rFonts w:ascii="Times New Roman" w:hAnsi="Times New Roman" w:cs="Times New Roman"/>
          <w:sz w:val="28"/>
          <w:szCs w:val="28"/>
        </w:rPr>
      </w:pPr>
      <w:r w:rsidRPr="00892B41">
        <w:rPr>
          <w:rFonts w:ascii="Times New Roman" w:hAnsi="Times New Roman" w:cs="Times New Roman"/>
          <w:sz w:val="28"/>
          <w:szCs w:val="28"/>
        </w:rPr>
        <w:t xml:space="preserve">Статья 7. Правовая основа местного самоуправления </w:t>
      </w:r>
    </w:p>
    <w:p w14:paraId="5B541CBF" w14:textId="77777777" w:rsidR="003916FD" w:rsidRPr="00892B41" w:rsidRDefault="003916FD" w:rsidP="003916FD">
      <w:pPr>
        <w:pStyle w:val="ConsNormal"/>
        <w:widowControl/>
        <w:ind w:firstLine="540"/>
        <w:jc w:val="both"/>
        <w:rPr>
          <w:rFonts w:ascii="Times New Roman" w:hAnsi="Times New Roman"/>
          <w:sz w:val="28"/>
          <w:szCs w:val="28"/>
        </w:rPr>
      </w:pPr>
    </w:p>
    <w:p w14:paraId="44DFBBEE" w14:textId="77777777" w:rsidR="003916FD" w:rsidRDefault="003916FD" w:rsidP="003916FD">
      <w:pPr>
        <w:pStyle w:val="ConsNormal"/>
        <w:widowControl/>
        <w:ind w:firstLine="540"/>
        <w:jc w:val="both"/>
        <w:rPr>
          <w:rFonts w:ascii="Times New Roman" w:hAnsi="Times New Roman"/>
          <w:sz w:val="28"/>
          <w:szCs w:val="28"/>
        </w:rPr>
      </w:pPr>
      <w:r w:rsidRPr="00892B41">
        <w:rPr>
          <w:rFonts w:ascii="Times New Roman" w:hAnsi="Times New Roman"/>
          <w:sz w:val="28"/>
          <w:szCs w:val="28"/>
        </w:rPr>
        <w:t>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Конституция Российской Федерации, федеральные законы и иные нормативные правовые акты Российской Федерации, Конституция Республики Коми, законы и иные нормативные правовые акты Республики Коми, настоящий Устав, решения, принятые на местных референдумах и сходах граждан, и иные муниципальные правовые акты.</w:t>
      </w:r>
    </w:p>
    <w:p w14:paraId="56396C8E" w14:textId="77777777" w:rsidR="00722AA2" w:rsidRPr="00892B41" w:rsidRDefault="00722AA2" w:rsidP="003916FD">
      <w:pPr>
        <w:pStyle w:val="ConsNormal"/>
        <w:widowControl/>
        <w:ind w:firstLine="540"/>
        <w:jc w:val="both"/>
        <w:rPr>
          <w:rFonts w:ascii="Times New Roman" w:hAnsi="Times New Roman"/>
          <w:sz w:val="28"/>
          <w:szCs w:val="28"/>
        </w:rPr>
      </w:pPr>
    </w:p>
    <w:p w14:paraId="74066E48" w14:textId="77777777" w:rsidR="003916FD" w:rsidRPr="00892B41" w:rsidRDefault="003916FD" w:rsidP="003916FD">
      <w:pPr>
        <w:pStyle w:val="6"/>
        <w:keepNext/>
        <w:numPr>
          <w:ilvl w:val="5"/>
          <w:numId w:val="0"/>
        </w:numPr>
        <w:tabs>
          <w:tab w:val="num" w:pos="1152"/>
        </w:tabs>
        <w:suppressAutoHyphens/>
        <w:spacing w:before="0" w:after="0" w:line="100" w:lineRule="atLeast"/>
        <w:ind w:firstLine="567"/>
        <w:jc w:val="both"/>
        <w:rPr>
          <w:rFonts w:ascii="Times New Roman" w:hAnsi="Times New Roman"/>
          <w:sz w:val="28"/>
          <w:szCs w:val="28"/>
        </w:rPr>
      </w:pPr>
      <w:r w:rsidRPr="00892B41">
        <w:rPr>
          <w:rFonts w:ascii="Times New Roman" w:hAnsi="Times New Roman"/>
          <w:sz w:val="28"/>
          <w:szCs w:val="28"/>
        </w:rPr>
        <w:t xml:space="preserve">Статья 8. Вопросы местного значения сельского поселения </w:t>
      </w:r>
    </w:p>
    <w:p w14:paraId="35C1B32C" w14:textId="77777777" w:rsidR="003916FD" w:rsidRPr="00892B41" w:rsidRDefault="003916FD" w:rsidP="003916FD">
      <w:pPr>
        <w:ind w:firstLine="709"/>
        <w:jc w:val="both"/>
        <w:rPr>
          <w:rFonts w:ascii="Times New Roman" w:hAnsi="Times New Roman" w:cs="Times New Roman"/>
          <w:sz w:val="28"/>
          <w:szCs w:val="28"/>
        </w:rPr>
      </w:pPr>
    </w:p>
    <w:p w14:paraId="630371EE" w14:textId="77777777" w:rsidR="003916FD" w:rsidRPr="00892B41" w:rsidRDefault="003916FD" w:rsidP="003916FD">
      <w:pPr>
        <w:pStyle w:val="11"/>
        <w:numPr>
          <w:ilvl w:val="0"/>
          <w:numId w:val="3"/>
        </w:numPr>
        <w:tabs>
          <w:tab w:val="left" w:pos="284"/>
          <w:tab w:val="left" w:pos="567"/>
          <w:tab w:val="left" w:pos="851"/>
        </w:tabs>
        <w:suppressAutoHyphens/>
        <w:spacing w:after="0" w:line="100" w:lineRule="atLeast"/>
        <w:ind w:left="0" w:firstLine="709"/>
        <w:jc w:val="both"/>
        <w:rPr>
          <w:rFonts w:ascii="Times New Roman" w:hAnsi="Times New Roman"/>
          <w:sz w:val="28"/>
          <w:szCs w:val="28"/>
        </w:rPr>
      </w:pPr>
      <w:r w:rsidRPr="00892B41">
        <w:rPr>
          <w:rFonts w:ascii="Times New Roman" w:hAnsi="Times New Roman"/>
          <w:sz w:val="28"/>
          <w:szCs w:val="28"/>
        </w:rPr>
        <w:t>К вопросам местного значения поселения относятся:</w:t>
      </w:r>
    </w:p>
    <w:p w14:paraId="1636943A" w14:textId="77777777" w:rsidR="003916FD" w:rsidRPr="00892B41" w:rsidRDefault="003916FD" w:rsidP="003916FD">
      <w:pPr>
        <w:ind w:firstLine="709"/>
        <w:jc w:val="both"/>
        <w:rPr>
          <w:rFonts w:ascii="Times New Roman" w:hAnsi="Times New Roman" w:cs="Times New Roman"/>
          <w:sz w:val="28"/>
          <w:szCs w:val="28"/>
        </w:rPr>
      </w:pPr>
      <w:r w:rsidRPr="00892B41">
        <w:rPr>
          <w:rFonts w:ascii="Times New Roman" w:hAnsi="Times New Roman" w:cs="Times New Roman"/>
          <w:sz w:val="28"/>
          <w:szCs w:val="28"/>
        </w:rPr>
        <w:t xml:space="preserve">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 </w:t>
      </w:r>
    </w:p>
    <w:p w14:paraId="46E1239A" w14:textId="77777777" w:rsidR="003916FD" w:rsidRPr="00892B41" w:rsidRDefault="003916FD" w:rsidP="003916FD">
      <w:pPr>
        <w:ind w:firstLine="709"/>
        <w:jc w:val="both"/>
        <w:rPr>
          <w:rFonts w:ascii="Times New Roman" w:hAnsi="Times New Roman" w:cs="Times New Roman"/>
          <w:sz w:val="28"/>
          <w:szCs w:val="28"/>
        </w:rPr>
      </w:pPr>
      <w:r w:rsidRPr="00892B41">
        <w:rPr>
          <w:rFonts w:ascii="Times New Roman" w:hAnsi="Times New Roman" w:cs="Times New Roman"/>
          <w:sz w:val="28"/>
          <w:szCs w:val="28"/>
        </w:rPr>
        <w:lastRenderedPageBreak/>
        <w:t>2) установление, изменение и отмена местных налогов и сборов поселения;</w:t>
      </w:r>
    </w:p>
    <w:p w14:paraId="461F9D11" w14:textId="77777777" w:rsidR="003916FD" w:rsidRPr="00892B41" w:rsidRDefault="003916FD" w:rsidP="003916FD">
      <w:pPr>
        <w:ind w:firstLine="709"/>
        <w:jc w:val="both"/>
        <w:rPr>
          <w:rFonts w:ascii="Times New Roman" w:hAnsi="Times New Roman" w:cs="Times New Roman"/>
          <w:sz w:val="28"/>
          <w:szCs w:val="28"/>
        </w:rPr>
      </w:pPr>
      <w:r w:rsidRPr="00892B41">
        <w:rPr>
          <w:rFonts w:ascii="Times New Roman" w:hAnsi="Times New Roman" w:cs="Times New Roman"/>
          <w:sz w:val="28"/>
          <w:szCs w:val="28"/>
        </w:rPr>
        <w:t>3) владение, пользование и распоряжение имуществом, находящимся в муниципальной собственности поселения;</w:t>
      </w:r>
    </w:p>
    <w:p w14:paraId="45D97203" w14:textId="77777777" w:rsidR="003916FD" w:rsidRPr="00892B41" w:rsidRDefault="003916FD" w:rsidP="003916FD">
      <w:pPr>
        <w:ind w:firstLine="709"/>
        <w:jc w:val="both"/>
        <w:rPr>
          <w:rFonts w:ascii="Times New Roman" w:hAnsi="Times New Roman" w:cs="Times New Roman"/>
          <w:sz w:val="28"/>
          <w:szCs w:val="28"/>
        </w:rPr>
      </w:pPr>
      <w:r w:rsidRPr="00892B41">
        <w:rPr>
          <w:rFonts w:ascii="Times New Roman" w:hAnsi="Times New Roman" w:cs="Times New Roman"/>
          <w:sz w:val="28"/>
          <w:szCs w:val="28"/>
        </w:rPr>
        <w:t>4) обеспечение первичных мер пожарной безопасности в границах населенных пунктов поселения;</w:t>
      </w:r>
    </w:p>
    <w:p w14:paraId="41F7B8F4" w14:textId="77777777" w:rsidR="003916FD" w:rsidRPr="00892B41" w:rsidRDefault="003916FD" w:rsidP="003916FD">
      <w:pPr>
        <w:ind w:firstLine="709"/>
        <w:jc w:val="both"/>
        <w:rPr>
          <w:rFonts w:ascii="Times New Roman" w:hAnsi="Times New Roman" w:cs="Times New Roman"/>
          <w:sz w:val="28"/>
          <w:szCs w:val="28"/>
        </w:rPr>
      </w:pPr>
      <w:r w:rsidRPr="00892B41">
        <w:rPr>
          <w:rFonts w:ascii="Times New Roman" w:hAnsi="Times New Roman" w:cs="Times New Roman"/>
          <w:sz w:val="28"/>
          <w:szCs w:val="28"/>
        </w:rPr>
        <w:t>5) создание условий для обеспечения жителей поселения услугами связи, общественного питания, торговли и бытового обслуживания;</w:t>
      </w:r>
    </w:p>
    <w:p w14:paraId="577F36A4" w14:textId="77777777" w:rsidR="003916FD" w:rsidRPr="00892B41" w:rsidRDefault="003916FD" w:rsidP="003916FD">
      <w:pPr>
        <w:ind w:firstLine="709"/>
        <w:jc w:val="both"/>
        <w:rPr>
          <w:rFonts w:ascii="Times New Roman" w:hAnsi="Times New Roman" w:cs="Times New Roman"/>
          <w:sz w:val="28"/>
          <w:szCs w:val="28"/>
        </w:rPr>
      </w:pPr>
      <w:r w:rsidRPr="00892B41">
        <w:rPr>
          <w:rFonts w:ascii="Times New Roman" w:hAnsi="Times New Roman" w:cs="Times New Roman"/>
          <w:sz w:val="28"/>
          <w:szCs w:val="28"/>
        </w:rPr>
        <w:t>6) создание условий для организации досуга и обеспечения жителей поселения услугами организаций культуры;</w:t>
      </w:r>
    </w:p>
    <w:p w14:paraId="46600ECA" w14:textId="77777777" w:rsidR="003916FD" w:rsidRPr="00892B41" w:rsidRDefault="003916FD" w:rsidP="003916FD">
      <w:pPr>
        <w:ind w:firstLine="709"/>
        <w:jc w:val="both"/>
        <w:rPr>
          <w:rFonts w:ascii="Times New Roman" w:hAnsi="Times New Roman" w:cs="Times New Roman"/>
          <w:sz w:val="28"/>
          <w:szCs w:val="28"/>
        </w:rPr>
      </w:pPr>
      <w:r w:rsidRPr="00892B41">
        <w:rPr>
          <w:rFonts w:ascii="Times New Roman" w:hAnsi="Times New Roman" w:cs="Times New Roman"/>
          <w:sz w:val="28"/>
          <w:szCs w:val="28"/>
        </w:rPr>
        <w:t>7)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6E2433B9" w14:textId="77777777" w:rsidR="003916FD" w:rsidRPr="00892B41" w:rsidRDefault="003916FD" w:rsidP="003916FD">
      <w:pPr>
        <w:ind w:firstLine="709"/>
        <w:jc w:val="both"/>
        <w:rPr>
          <w:rFonts w:ascii="Times New Roman" w:hAnsi="Times New Roman" w:cs="Times New Roman"/>
          <w:sz w:val="28"/>
          <w:szCs w:val="28"/>
        </w:rPr>
      </w:pPr>
      <w:r w:rsidRPr="00892B41">
        <w:rPr>
          <w:rFonts w:ascii="Times New Roman" w:hAnsi="Times New Roman" w:cs="Times New Roman"/>
          <w:sz w:val="28"/>
          <w:szCs w:val="28"/>
        </w:rPr>
        <w:t>8) формирование архивных фондов поселения;</w:t>
      </w:r>
    </w:p>
    <w:p w14:paraId="7DE11FF6" w14:textId="77777777" w:rsidR="003916FD" w:rsidRPr="00892B41" w:rsidRDefault="003916FD" w:rsidP="003916FD">
      <w:pPr>
        <w:ind w:firstLine="709"/>
        <w:jc w:val="both"/>
        <w:rPr>
          <w:rFonts w:ascii="Times New Roman" w:hAnsi="Times New Roman" w:cs="Times New Roman"/>
          <w:sz w:val="28"/>
          <w:szCs w:val="28"/>
        </w:rPr>
      </w:pPr>
      <w:r w:rsidRPr="00892B41">
        <w:rPr>
          <w:rFonts w:ascii="Times New Roman" w:hAnsi="Times New Roman" w:cs="Times New Roman"/>
          <w:sz w:val="28"/>
          <w:szCs w:val="28"/>
        </w:rPr>
        <w:t xml:space="preserve">9) 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 </w:t>
      </w:r>
    </w:p>
    <w:p w14:paraId="409425F7" w14:textId="77777777" w:rsidR="003916FD" w:rsidRPr="00892B41" w:rsidRDefault="003916FD" w:rsidP="003916FD">
      <w:pPr>
        <w:ind w:firstLine="709"/>
        <w:jc w:val="both"/>
        <w:rPr>
          <w:rFonts w:ascii="Times New Roman" w:hAnsi="Times New Roman" w:cs="Times New Roman"/>
          <w:sz w:val="28"/>
          <w:szCs w:val="28"/>
        </w:rPr>
      </w:pPr>
      <w:r w:rsidRPr="00892B41">
        <w:rPr>
          <w:rFonts w:ascii="Times New Roman" w:hAnsi="Times New Roman" w:cs="Times New Roman"/>
          <w:sz w:val="28"/>
          <w:szCs w:val="2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14:paraId="0E81497A" w14:textId="77777777" w:rsidR="003916FD" w:rsidRPr="00892B41" w:rsidRDefault="003916FD" w:rsidP="003916FD">
      <w:pPr>
        <w:ind w:firstLine="709"/>
        <w:jc w:val="both"/>
        <w:rPr>
          <w:rFonts w:ascii="Times New Roman" w:hAnsi="Times New Roman" w:cs="Times New Roman"/>
          <w:sz w:val="28"/>
          <w:szCs w:val="28"/>
        </w:rPr>
      </w:pPr>
      <w:r w:rsidRPr="00892B41">
        <w:rPr>
          <w:rFonts w:ascii="Times New Roman" w:hAnsi="Times New Roman" w:cs="Times New Roman"/>
          <w:sz w:val="28"/>
          <w:szCs w:val="28"/>
        </w:rPr>
        <w:t xml:space="preserve">11) содействие в развитии сельскохозяйственного производства, создание условий для развития малого и среднего предпринимательства; </w:t>
      </w:r>
    </w:p>
    <w:p w14:paraId="10EC9182" w14:textId="77777777" w:rsidR="003916FD" w:rsidRPr="00892B41" w:rsidRDefault="003916FD" w:rsidP="003916FD">
      <w:pPr>
        <w:ind w:firstLine="709"/>
        <w:jc w:val="both"/>
        <w:rPr>
          <w:rFonts w:ascii="Times New Roman" w:hAnsi="Times New Roman" w:cs="Times New Roman"/>
          <w:sz w:val="28"/>
          <w:szCs w:val="28"/>
        </w:rPr>
      </w:pPr>
      <w:r w:rsidRPr="00892B41">
        <w:rPr>
          <w:rFonts w:ascii="Times New Roman" w:hAnsi="Times New Roman" w:cs="Times New Roman"/>
          <w:sz w:val="28"/>
          <w:szCs w:val="28"/>
        </w:rPr>
        <w:t xml:space="preserve">12) организация и осуществление мероприятий по работе с детьми и молодежью в поселении; </w:t>
      </w:r>
    </w:p>
    <w:p w14:paraId="5E96E6F1" w14:textId="77777777" w:rsidR="003916FD" w:rsidRPr="00892B41" w:rsidRDefault="003916FD" w:rsidP="003916FD">
      <w:pPr>
        <w:ind w:firstLine="709"/>
        <w:jc w:val="both"/>
        <w:rPr>
          <w:rFonts w:ascii="Times New Roman" w:hAnsi="Times New Roman" w:cs="Times New Roman"/>
          <w:sz w:val="28"/>
          <w:szCs w:val="28"/>
        </w:rPr>
      </w:pPr>
      <w:r w:rsidRPr="00892B41">
        <w:rPr>
          <w:rFonts w:ascii="Times New Roman" w:hAnsi="Times New Roman" w:cs="Times New Roman"/>
          <w:sz w:val="28"/>
          <w:szCs w:val="28"/>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5E2686A9" w14:textId="77777777" w:rsidR="003916FD" w:rsidRPr="00892B41" w:rsidRDefault="003916FD" w:rsidP="003916FD">
      <w:pPr>
        <w:ind w:firstLine="709"/>
        <w:jc w:val="both"/>
        <w:rPr>
          <w:rFonts w:ascii="Times New Roman" w:hAnsi="Times New Roman" w:cs="Times New Roman"/>
          <w:sz w:val="28"/>
          <w:szCs w:val="28"/>
        </w:rPr>
      </w:pPr>
      <w:r w:rsidRPr="00892B41">
        <w:rPr>
          <w:rFonts w:ascii="Times New Roman" w:hAnsi="Times New Roman" w:cs="Times New Roman"/>
          <w:sz w:val="28"/>
          <w:szCs w:val="28"/>
        </w:rPr>
        <w:t xml:space="preserve">14)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w:t>
      </w:r>
      <w:r w:rsidRPr="00892B41">
        <w:rPr>
          <w:rFonts w:ascii="Times New Roman" w:hAnsi="Times New Roman" w:cs="Times New Roman"/>
          <w:bCs/>
          <w:sz w:val="28"/>
          <w:szCs w:val="28"/>
        </w:rPr>
        <w:t xml:space="preserve">приведении в соответствие с предельными параметрами разрешенного строительства, реконструкции </w:t>
      </w:r>
      <w:r w:rsidRPr="00892B41">
        <w:rPr>
          <w:rFonts w:ascii="Times New Roman" w:hAnsi="Times New Roman" w:cs="Times New Roman"/>
          <w:bCs/>
          <w:sz w:val="28"/>
          <w:szCs w:val="28"/>
        </w:rPr>
        <w:lastRenderedPageBreak/>
        <w:t>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r w:rsidRPr="00892B41">
        <w:rPr>
          <w:rFonts w:ascii="Times New Roman" w:hAnsi="Times New Roman" w:cs="Times New Roman"/>
          <w:sz w:val="28"/>
          <w:szCs w:val="28"/>
        </w:rPr>
        <w:t xml:space="preserve"> </w:t>
      </w:r>
    </w:p>
    <w:p w14:paraId="0708FCCE" w14:textId="77777777" w:rsidR="003916FD" w:rsidRPr="00892B41" w:rsidRDefault="003916FD" w:rsidP="003916FD">
      <w:pPr>
        <w:pStyle w:val="ConsNormal"/>
        <w:tabs>
          <w:tab w:val="left" w:pos="851"/>
          <w:tab w:val="left" w:pos="993"/>
        </w:tabs>
        <w:ind w:firstLine="709"/>
        <w:jc w:val="both"/>
        <w:rPr>
          <w:rFonts w:ascii="Times New Roman" w:hAnsi="Times New Roman"/>
          <w:sz w:val="28"/>
          <w:szCs w:val="28"/>
        </w:rPr>
      </w:pPr>
      <w:r w:rsidRPr="00892B41">
        <w:rPr>
          <w:rFonts w:ascii="Times New Roman" w:hAnsi="Times New Roman"/>
          <w:sz w:val="28"/>
          <w:szCs w:val="28"/>
        </w:rPr>
        <w:t>2. Органы местного самоуправления сельского поселения вправе заключать соглашения с органами местного самоуправления муниципального района «Корткеросский»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сельского поселения в бюджет муниципального района «Корткеросский» в соответствии с Бюджетным кодексом Российской Федерации.</w:t>
      </w:r>
    </w:p>
    <w:p w14:paraId="7ED72487" w14:textId="77777777" w:rsidR="003916FD" w:rsidRPr="00722AA2" w:rsidRDefault="003916FD" w:rsidP="00722AA2">
      <w:pPr>
        <w:ind w:firstLine="709"/>
        <w:jc w:val="both"/>
        <w:rPr>
          <w:rFonts w:ascii="Times New Roman" w:hAnsi="Times New Roman" w:cs="Times New Roman"/>
          <w:sz w:val="28"/>
          <w:szCs w:val="28"/>
        </w:rPr>
      </w:pPr>
      <w:r w:rsidRPr="00892B41">
        <w:rPr>
          <w:rFonts w:ascii="Times New Roman" w:hAnsi="Times New Roman" w:cs="Times New Roman"/>
          <w:sz w:val="28"/>
          <w:szCs w:val="28"/>
        </w:rP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нормативными правовыми акта</w:t>
      </w:r>
      <w:r w:rsidR="004D2FBE">
        <w:rPr>
          <w:rFonts w:ascii="Times New Roman" w:hAnsi="Times New Roman" w:cs="Times New Roman"/>
          <w:sz w:val="28"/>
          <w:szCs w:val="28"/>
        </w:rPr>
        <w:t>ми Совета сельского поселения.</w:t>
      </w:r>
    </w:p>
    <w:p w14:paraId="1EA14A01"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b/>
          <w:bCs/>
          <w:sz w:val="28"/>
          <w:szCs w:val="28"/>
        </w:rPr>
        <w:t>Статья 8.1.</w:t>
      </w:r>
      <w:r w:rsidRPr="00892B41">
        <w:rPr>
          <w:rFonts w:ascii="Times New Roman" w:hAnsi="Times New Roman" w:cs="Times New Roman"/>
          <w:b/>
          <w:sz w:val="28"/>
          <w:szCs w:val="28"/>
        </w:rPr>
        <w:t xml:space="preserve"> Права органов местного самоуправления сельского поселения на решение вопросов, не отнесенных к вопросам местного значения поселений</w:t>
      </w:r>
    </w:p>
    <w:p w14:paraId="2CA0BEB0" w14:textId="77777777" w:rsidR="003916FD" w:rsidRPr="00892B41" w:rsidRDefault="003916FD" w:rsidP="003916FD">
      <w:pPr>
        <w:pStyle w:val="ConsPlusNormal"/>
        <w:ind w:firstLine="567"/>
        <w:jc w:val="both"/>
        <w:rPr>
          <w:rFonts w:ascii="Times New Roman" w:hAnsi="Times New Roman" w:cs="Times New Roman"/>
          <w:sz w:val="28"/>
          <w:szCs w:val="28"/>
        </w:rPr>
      </w:pPr>
    </w:p>
    <w:p w14:paraId="2DC033DD"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1.Органы местного самоуправления поселения имеют право на:</w:t>
      </w:r>
    </w:p>
    <w:p w14:paraId="41927B87"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1) создание музеев поселения;</w:t>
      </w:r>
    </w:p>
    <w:p w14:paraId="2B99C682"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2) совершение нотариальных действий, предусмотренных законодательством, в случае отсутствия в поселении нотариуса;</w:t>
      </w:r>
    </w:p>
    <w:p w14:paraId="4561223F"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3) участие в осуществлении деятельности по опеке и попечительству;</w:t>
      </w:r>
    </w:p>
    <w:p w14:paraId="3A6BAD7E"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4FEB961C"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1BEA9A1F"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12276AF6"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7) создание муниципальной пожарной охраны;</w:t>
      </w:r>
    </w:p>
    <w:p w14:paraId="0D3F0EBA"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8) создание условий для развития туризма;</w:t>
      </w:r>
    </w:p>
    <w:p w14:paraId="4724A141"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634B107B"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lastRenderedPageBreak/>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14:paraId="51C41EAA"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11) осуществление деятельности по обращению с животными без владельцев, обитающими на территории поселения;</w:t>
      </w:r>
    </w:p>
    <w:p w14:paraId="6BD953BF"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12)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14:paraId="0B6EA71F"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13)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14:paraId="2F0E16EC" w14:textId="77777777" w:rsidR="003916FD" w:rsidRPr="00892B41" w:rsidRDefault="003916FD" w:rsidP="003916FD">
      <w:pPr>
        <w:ind w:firstLine="567"/>
        <w:jc w:val="both"/>
        <w:rPr>
          <w:rFonts w:ascii="Times New Roman" w:hAnsi="Times New Roman" w:cs="Times New Roman"/>
          <w:sz w:val="28"/>
          <w:szCs w:val="28"/>
        </w:rPr>
      </w:pPr>
      <w:r w:rsidRPr="00892B41">
        <w:rPr>
          <w:rFonts w:ascii="Times New Roman" w:hAnsi="Times New Roman" w:cs="Times New Roman"/>
          <w:sz w:val="28"/>
          <w:szCs w:val="28"/>
        </w:rPr>
        <w:t>14) осуществление мероприятий по защите прав потребителей, предусмотренных Законом Российской Федерации от 07.02.1992 № 2300-1 «О защите прав потребителей»;</w:t>
      </w:r>
    </w:p>
    <w:p w14:paraId="4A921A39" w14:textId="77777777" w:rsidR="003916FD" w:rsidRPr="00892B41" w:rsidRDefault="003916FD" w:rsidP="003916FD">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15) осуществление мероприятий по оказанию помощи лицам, находящимся в состоянии алкогольного, наркотического или иного токсического опьянения.</w:t>
      </w:r>
    </w:p>
    <w:p w14:paraId="6204E947" w14:textId="77777777" w:rsidR="003916FD" w:rsidRPr="00892B41" w:rsidRDefault="003916FD" w:rsidP="003916FD">
      <w:pPr>
        <w:pStyle w:val="ConsPlusNormal"/>
        <w:ind w:firstLine="567"/>
        <w:jc w:val="both"/>
        <w:rPr>
          <w:rFonts w:ascii="Times New Roman" w:hAnsi="Times New Roman" w:cs="Times New Roman"/>
          <w:b/>
          <w:bCs/>
          <w:sz w:val="28"/>
          <w:szCs w:val="28"/>
        </w:rPr>
      </w:pPr>
      <w:r w:rsidRPr="00892B41">
        <w:rPr>
          <w:rFonts w:ascii="Times New Roman" w:hAnsi="Times New Roman" w:cs="Times New Roman"/>
          <w:sz w:val="28"/>
          <w:szCs w:val="28"/>
        </w:rPr>
        <w:t>2. Органы местного самоуправления сельского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Республики Коми, за счет доходов местного бюджета,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w:t>
      </w:r>
      <w:r w:rsidR="004D2FBE">
        <w:rPr>
          <w:rFonts w:ascii="Times New Roman" w:hAnsi="Times New Roman" w:cs="Times New Roman"/>
          <w:sz w:val="28"/>
          <w:szCs w:val="28"/>
        </w:rPr>
        <w:t>ительным нормативам отчислений.</w:t>
      </w:r>
    </w:p>
    <w:p w14:paraId="71762A32" w14:textId="77777777" w:rsidR="003916FD" w:rsidRPr="00892B41" w:rsidRDefault="003916FD" w:rsidP="003916FD">
      <w:pPr>
        <w:pStyle w:val="ConsPlusNormal"/>
        <w:ind w:firstLine="567"/>
        <w:jc w:val="both"/>
        <w:rPr>
          <w:rFonts w:ascii="Times New Roman" w:hAnsi="Times New Roman" w:cs="Times New Roman"/>
          <w:b/>
          <w:bCs/>
          <w:sz w:val="28"/>
          <w:szCs w:val="28"/>
        </w:rPr>
      </w:pPr>
    </w:p>
    <w:p w14:paraId="5D3DC576" w14:textId="77777777" w:rsidR="003916FD" w:rsidRPr="00892B41" w:rsidRDefault="003916FD" w:rsidP="003916FD">
      <w:pPr>
        <w:pStyle w:val="text"/>
        <w:rPr>
          <w:rFonts w:ascii="Times New Roman" w:hAnsi="Times New Roman" w:cs="Times New Roman"/>
          <w:sz w:val="28"/>
          <w:szCs w:val="28"/>
        </w:rPr>
      </w:pPr>
      <w:r w:rsidRPr="00892B41">
        <w:rPr>
          <w:rFonts w:ascii="Times New Roman" w:hAnsi="Times New Roman" w:cs="Times New Roman"/>
          <w:b/>
          <w:bCs/>
          <w:sz w:val="28"/>
          <w:szCs w:val="28"/>
        </w:rPr>
        <w:t>Статья 9. Полномочия органов местного самоуправления по решению вопросов местного значения</w:t>
      </w:r>
    </w:p>
    <w:p w14:paraId="25CD1F1A" w14:textId="77777777" w:rsidR="003916FD" w:rsidRPr="00892B41" w:rsidRDefault="003916FD" w:rsidP="003916FD">
      <w:pPr>
        <w:pStyle w:val="text"/>
        <w:rPr>
          <w:rFonts w:ascii="Times New Roman" w:hAnsi="Times New Roman" w:cs="Times New Roman"/>
          <w:sz w:val="28"/>
          <w:szCs w:val="28"/>
        </w:rPr>
      </w:pPr>
    </w:p>
    <w:p w14:paraId="492EFD1D" w14:textId="77777777" w:rsidR="003916FD" w:rsidRPr="00892B41" w:rsidRDefault="003916FD" w:rsidP="003916FD">
      <w:pPr>
        <w:pStyle w:val="text"/>
        <w:rPr>
          <w:rFonts w:ascii="Times New Roman" w:hAnsi="Times New Roman" w:cs="Times New Roman"/>
          <w:sz w:val="28"/>
          <w:szCs w:val="28"/>
        </w:rPr>
      </w:pPr>
      <w:r w:rsidRPr="00892B41">
        <w:rPr>
          <w:rFonts w:ascii="Times New Roman" w:hAnsi="Times New Roman" w:cs="Times New Roman"/>
          <w:sz w:val="28"/>
          <w:szCs w:val="28"/>
        </w:rPr>
        <w:t>1. В целях решения вопросов местного значения органы местного самоуправления поселения обладают следующими полномочиями:</w:t>
      </w:r>
    </w:p>
    <w:p w14:paraId="2AB1251E" w14:textId="77777777" w:rsidR="003916FD" w:rsidRPr="00892B41" w:rsidRDefault="003916FD" w:rsidP="003916FD">
      <w:pPr>
        <w:pStyle w:val="text"/>
        <w:rPr>
          <w:rFonts w:ascii="Times New Roman" w:hAnsi="Times New Roman" w:cs="Times New Roman"/>
          <w:sz w:val="28"/>
          <w:szCs w:val="28"/>
        </w:rPr>
      </w:pPr>
      <w:r w:rsidRPr="00892B41">
        <w:rPr>
          <w:rFonts w:ascii="Times New Roman" w:hAnsi="Times New Roman" w:cs="Times New Roman"/>
          <w:sz w:val="28"/>
          <w:szCs w:val="28"/>
        </w:rPr>
        <w:t>1) принятие Устава сельского поселения и внесение в него изменений и дополнений, издание муниципальных правовых актов;</w:t>
      </w:r>
    </w:p>
    <w:p w14:paraId="68E9B2BB" w14:textId="77777777" w:rsidR="003916FD" w:rsidRPr="00892B41" w:rsidRDefault="003916FD" w:rsidP="003916FD">
      <w:pPr>
        <w:pStyle w:val="text"/>
        <w:rPr>
          <w:rFonts w:ascii="Times New Roman" w:hAnsi="Times New Roman" w:cs="Times New Roman"/>
          <w:sz w:val="28"/>
          <w:szCs w:val="28"/>
        </w:rPr>
      </w:pPr>
      <w:r w:rsidRPr="00892B41">
        <w:rPr>
          <w:rFonts w:ascii="Times New Roman" w:hAnsi="Times New Roman" w:cs="Times New Roman"/>
          <w:sz w:val="28"/>
          <w:szCs w:val="28"/>
        </w:rPr>
        <w:t>2) установление официальных символов поселения;</w:t>
      </w:r>
    </w:p>
    <w:p w14:paraId="687AB108" w14:textId="77777777" w:rsidR="003916FD" w:rsidRPr="00892B41" w:rsidRDefault="003916FD" w:rsidP="003916FD">
      <w:pPr>
        <w:pStyle w:val="text"/>
        <w:rPr>
          <w:rFonts w:ascii="Times New Roman" w:hAnsi="Times New Roman" w:cs="Times New Roman"/>
          <w:sz w:val="28"/>
          <w:szCs w:val="28"/>
        </w:rPr>
      </w:pPr>
      <w:r w:rsidRPr="00892B41">
        <w:rPr>
          <w:rFonts w:ascii="Times New Roman" w:hAnsi="Times New Roman" w:cs="Times New Roman"/>
          <w:sz w:val="28"/>
          <w:szCs w:val="28"/>
        </w:rPr>
        <w:t xml:space="preserve">3)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w:t>
      </w:r>
      <w:r w:rsidRPr="00892B41">
        <w:rPr>
          <w:rFonts w:ascii="Times New Roman" w:hAnsi="Times New Roman" w:cs="Times New Roman"/>
          <w:sz w:val="28"/>
          <w:szCs w:val="28"/>
        </w:rPr>
        <w:lastRenderedPageBreak/>
        <w:t>осуществление закупок товаров, работ, услуг для обеспечения муниципальных нужд;</w:t>
      </w:r>
    </w:p>
    <w:p w14:paraId="45E67ED6"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14:paraId="369CA60B"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4.1) полномочиями в сфере стратегического планирования, предусмотренными Федеральным законом от 28.06.2014 № 172-ФЗ «О стратегическом планировании в Российской Федерации»;</w:t>
      </w:r>
    </w:p>
    <w:p w14:paraId="329AC6B8" w14:textId="77777777" w:rsidR="003916FD" w:rsidRPr="00892B41" w:rsidRDefault="003916FD" w:rsidP="003916FD">
      <w:pPr>
        <w:pStyle w:val="text"/>
        <w:rPr>
          <w:rFonts w:ascii="Times New Roman" w:hAnsi="Times New Roman" w:cs="Times New Roman"/>
          <w:sz w:val="28"/>
          <w:szCs w:val="28"/>
        </w:rPr>
      </w:pPr>
      <w:r w:rsidRPr="00892B41">
        <w:rPr>
          <w:rFonts w:ascii="Times New Roman" w:hAnsi="Times New Roman" w:cs="Times New Roman"/>
          <w:sz w:val="28"/>
          <w:szCs w:val="28"/>
        </w:rP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Совета поселения, голосования по вопросам изменения границ поселения, преобразования поселения;</w:t>
      </w:r>
    </w:p>
    <w:p w14:paraId="76C648B2" w14:textId="77777777" w:rsidR="003916FD" w:rsidRPr="00892B41" w:rsidRDefault="003916FD" w:rsidP="003916FD">
      <w:pPr>
        <w:pStyle w:val="text"/>
        <w:rPr>
          <w:rFonts w:ascii="Times New Roman" w:hAnsi="Times New Roman" w:cs="Times New Roman"/>
          <w:sz w:val="28"/>
          <w:szCs w:val="28"/>
        </w:rPr>
      </w:pPr>
      <w:r w:rsidRPr="00892B41">
        <w:rPr>
          <w:rFonts w:ascii="Times New Roman" w:hAnsi="Times New Roman" w:cs="Times New Roman"/>
          <w:sz w:val="28"/>
          <w:szCs w:val="28"/>
        </w:rPr>
        <w:t>6) организация сбора статистических показателей, характеризующих состояние экономики и социальной сферы поселения, и предоставление указанных данных органам государственной власти в порядке, установленном Правительством Российской Федерации;</w:t>
      </w:r>
    </w:p>
    <w:p w14:paraId="2FDFDC49" w14:textId="77777777" w:rsidR="003916FD" w:rsidRPr="00892B41" w:rsidRDefault="003916FD" w:rsidP="003916FD">
      <w:pPr>
        <w:pStyle w:val="text"/>
        <w:rPr>
          <w:rFonts w:ascii="Times New Roman" w:hAnsi="Times New Roman" w:cs="Times New Roman"/>
          <w:sz w:val="28"/>
          <w:szCs w:val="28"/>
        </w:rPr>
      </w:pPr>
      <w:r w:rsidRPr="00892B41">
        <w:rPr>
          <w:rFonts w:ascii="Times New Roman" w:hAnsi="Times New Roman" w:cs="Times New Roman"/>
          <w:sz w:val="28"/>
          <w:szCs w:val="28"/>
        </w:rP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w:t>
      </w:r>
    </w:p>
    <w:p w14:paraId="3A12ADAB" w14:textId="77777777" w:rsidR="003916FD" w:rsidRPr="00892B41" w:rsidRDefault="003916FD" w:rsidP="003916FD">
      <w:pPr>
        <w:pStyle w:val="text"/>
        <w:rPr>
          <w:rFonts w:ascii="Times New Roman" w:hAnsi="Times New Roman" w:cs="Times New Roman"/>
          <w:sz w:val="28"/>
          <w:szCs w:val="28"/>
        </w:rPr>
      </w:pPr>
      <w:r w:rsidRPr="00892B41">
        <w:rPr>
          <w:rFonts w:ascii="Times New Roman" w:hAnsi="Times New Roman" w:cs="Times New Roman"/>
          <w:sz w:val="28"/>
          <w:szCs w:val="28"/>
        </w:rPr>
        <w:t>8) осуществление международных и внешнеэкономических связей в соответствии с федеральными законами;</w:t>
      </w:r>
    </w:p>
    <w:p w14:paraId="799D4818" w14:textId="77777777" w:rsidR="003916FD" w:rsidRPr="00892B41" w:rsidRDefault="003916FD" w:rsidP="003916FD">
      <w:pPr>
        <w:pStyle w:val="text"/>
        <w:rPr>
          <w:rFonts w:ascii="Times New Roman" w:hAnsi="Times New Roman" w:cs="Times New Roman"/>
          <w:sz w:val="28"/>
          <w:szCs w:val="28"/>
        </w:rPr>
      </w:pPr>
      <w:r w:rsidRPr="00892B41">
        <w:rPr>
          <w:rFonts w:ascii="Times New Roman" w:hAnsi="Times New Roman" w:cs="Times New Roman"/>
          <w:sz w:val="28"/>
          <w:szCs w:val="28"/>
        </w:rPr>
        <w:t>9)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21E3ABCB" w14:textId="77777777" w:rsidR="003916FD" w:rsidRPr="00892B41" w:rsidRDefault="003916FD" w:rsidP="003916FD">
      <w:pPr>
        <w:pStyle w:val="text"/>
        <w:rPr>
          <w:rFonts w:ascii="Times New Roman" w:hAnsi="Times New Roman" w:cs="Times New Roman"/>
          <w:sz w:val="28"/>
          <w:szCs w:val="28"/>
        </w:rPr>
      </w:pPr>
      <w:r w:rsidRPr="00892B41">
        <w:rPr>
          <w:rFonts w:ascii="Times New Roman" w:hAnsi="Times New Roman" w:cs="Times New Roman"/>
          <w:sz w:val="28"/>
          <w:szCs w:val="28"/>
        </w:rPr>
        <w:t xml:space="preserve">10) иными полномочиями в соответствии с федеральными законами, Уставом сельского поселения. </w:t>
      </w:r>
    </w:p>
    <w:p w14:paraId="364253F4" w14:textId="77777777" w:rsidR="003916FD" w:rsidRPr="00892B41" w:rsidRDefault="003916FD" w:rsidP="003916FD">
      <w:pPr>
        <w:shd w:val="clear" w:color="auto" w:fill="FFFFFF"/>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2. Органы местного самоуправления поселения вправе в соответствии с Уставом сельского поселения принимать решение о привлечении граждан к выполнению на добровольной основе социально значимых для поселения работ (в том числе дежурств) в целях решения вопросов местного значения поселения, предусмотренных пунктами 4 и 9 части 1 статьи 8 Устава сельского поселения. </w:t>
      </w:r>
    </w:p>
    <w:p w14:paraId="299B7CE0" w14:textId="77777777" w:rsidR="003916FD" w:rsidRPr="00892B41" w:rsidRDefault="003916FD" w:rsidP="003916FD">
      <w:pPr>
        <w:shd w:val="clear" w:color="auto" w:fill="FFFFFF"/>
        <w:ind w:firstLine="567"/>
        <w:jc w:val="both"/>
        <w:rPr>
          <w:rFonts w:ascii="Times New Roman" w:hAnsi="Times New Roman" w:cs="Times New Roman"/>
          <w:sz w:val="28"/>
          <w:szCs w:val="28"/>
        </w:rPr>
      </w:pPr>
      <w:r w:rsidRPr="00892B41">
        <w:rPr>
          <w:rFonts w:ascii="Times New Roman" w:hAnsi="Times New Roman" w:cs="Times New Roman"/>
          <w:sz w:val="28"/>
          <w:szCs w:val="28"/>
        </w:rPr>
        <w:t>К социально значимым работам могут быть отнесены только работы, не требующие специальной профессиональной подготовки.</w:t>
      </w:r>
    </w:p>
    <w:p w14:paraId="4D1270EB" w14:textId="77777777" w:rsidR="003916FD" w:rsidRPr="00892B41" w:rsidRDefault="003916FD" w:rsidP="003916FD">
      <w:pPr>
        <w:shd w:val="clear" w:color="auto" w:fill="FFFFFF"/>
        <w:ind w:firstLine="567"/>
        <w:jc w:val="both"/>
        <w:rPr>
          <w:rFonts w:ascii="Times New Roman" w:hAnsi="Times New Roman" w:cs="Times New Roman"/>
          <w:sz w:val="28"/>
          <w:szCs w:val="28"/>
        </w:rPr>
      </w:pPr>
      <w:r w:rsidRPr="00892B41">
        <w:rPr>
          <w:rFonts w:ascii="Times New Roman" w:hAnsi="Times New Roman" w:cs="Times New Roman"/>
          <w:sz w:val="28"/>
          <w:szCs w:val="28"/>
        </w:rPr>
        <w:lastRenderedPageBreak/>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14:paraId="5782D584" w14:textId="77777777" w:rsidR="003916FD" w:rsidRPr="00892B41" w:rsidRDefault="003916FD" w:rsidP="003916FD">
      <w:pPr>
        <w:shd w:val="clear" w:color="auto" w:fill="FFFFFF"/>
        <w:ind w:firstLine="567"/>
        <w:jc w:val="both"/>
        <w:rPr>
          <w:rFonts w:ascii="Times New Roman" w:hAnsi="Times New Roman" w:cs="Times New Roman"/>
          <w:sz w:val="28"/>
          <w:szCs w:val="28"/>
        </w:rPr>
      </w:pPr>
      <w:r w:rsidRPr="00892B41">
        <w:rPr>
          <w:rFonts w:ascii="Times New Roman" w:hAnsi="Times New Roman" w:cs="Times New Roman"/>
          <w:sz w:val="28"/>
          <w:szCs w:val="28"/>
        </w:rPr>
        <w:t>3. Полномочия органов местного самоуправления, установленные настоящей статьей, осуществляются органами местного самоуправления муниципального образования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14:paraId="5146033E" w14:textId="77777777" w:rsidR="003916FD" w:rsidRPr="00892B41" w:rsidRDefault="003916FD" w:rsidP="003916FD">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4. Организация и материально-техническое обеспечение проведения социально значимых работ осуществляется администрацией сельского поселения.</w:t>
      </w:r>
    </w:p>
    <w:p w14:paraId="05F736A5" w14:textId="77777777" w:rsidR="003916FD" w:rsidRPr="00892B41" w:rsidRDefault="003916FD" w:rsidP="003916FD">
      <w:pPr>
        <w:pStyle w:val="ConsPlusNormal"/>
        <w:ind w:firstLine="567"/>
        <w:jc w:val="both"/>
        <w:rPr>
          <w:rFonts w:ascii="Times New Roman" w:hAnsi="Times New Roman" w:cs="Times New Roman"/>
          <w:b/>
          <w:bCs/>
          <w:sz w:val="28"/>
          <w:szCs w:val="28"/>
        </w:rPr>
      </w:pPr>
      <w:r w:rsidRPr="00892B41">
        <w:rPr>
          <w:rFonts w:ascii="Times New Roman" w:hAnsi="Times New Roman" w:cs="Times New Roman"/>
          <w:sz w:val="28"/>
          <w:szCs w:val="28"/>
        </w:rPr>
        <w:t>5. Финансовые обязательства, возникающие в связи с решением вопросов местного значения, исполняются за счет средств местного бюджета (за исключением субвенций, предоставляемых местному бюджету из федерального бюджета и бюджета Республики Коми). В случаях и порядке, установленных федеральными законами и законами Республики Коми, указанные обязательства могут дополнительно финансироваться за счет средств федерального бюджета, федеральных государственных внебюджетных фо</w:t>
      </w:r>
      <w:r w:rsidR="004D2FBE">
        <w:rPr>
          <w:rFonts w:ascii="Times New Roman" w:hAnsi="Times New Roman" w:cs="Times New Roman"/>
          <w:sz w:val="28"/>
          <w:szCs w:val="28"/>
        </w:rPr>
        <w:t>ндов и бюджета Республики Коми.</w:t>
      </w:r>
    </w:p>
    <w:p w14:paraId="77F8189A" w14:textId="77777777" w:rsidR="003916FD" w:rsidRPr="00892B41" w:rsidRDefault="003916FD" w:rsidP="00722AA2">
      <w:pPr>
        <w:jc w:val="both"/>
        <w:rPr>
          <w:rFonts w:ascii="Times New Roman" w:hAnsi="Times New Roman" w:cs="Times New Roman"/>
          <w:b/>
          <w:bCs/>
          <w:sz w:val="28"/>
          <w:szCs w:val="28"/>
        </w:rPr>
      </w:pPr>
    </w:p>
    <w:p w14:paraId="03D4C2C9" w14:textId="77777777" w:rsidR="003916FD" w:rsidRPr="00892B41" w:rsidRDefault="003916FD" w:rsidP="003916FD">
      <w:pPr>
        <w:ind w:firstLine="567"/>
        <w:jc w:val="both"/>
        <w:rPr>
          <w:rFonts w:ascii="Times New Roman" w:hAnsi="Times New Roman" w:cs="Times New Roman"/>
          <w:sz w:val="28"/>
          <w:szCs w:val="28"/>
        </w:rPr>
      </w:pPr>
      <w:r w:rsidRPr="00892B41">
        <w:rPr>
          <w:rFonts w:ascii="Times New Roman" w:hAnsi="Times New Roman" w:cs="Times New Roman"/>
          <w:b/>
          <w:sz w:val="28"/>
          <w:szCs w:val="28"/>
        </w:rPr>
        <w:t>Статья 9.1.</w:t>
      </w:r>
      <w:r w:rsidRPr="00892B41">
        <w:rPr>
          <w:rFonts w:ascii="Times New Roman" w:hAnsi="Times New Roman" w:cs="Times New Roman"/>
          <w:b/>
          <w:iCs/>
          <w:sz w:val="28"/>
          <w:szCs w:val="28"/>
        </w:rPr>
        <w:t xml:space="preserve"> Муниципальный контроль</w:t>
      </w:r>
    </w:p>
    <w:p w14:paraId="14414FCC" w14:textId="77777777" w:rsidR="003916FD" w:rsidRPr="00892B41" w:rsidRDefault="003916FD" w:rsidP="003916FD">
      <w:pPr>
        <w:shd w:val="clear" w:color="auto" w:fill="FFFFFF"/>
        <w:ind w:firstLine="567"/>
        <w:jc w:val="both"/>
        <w:rPr>
          <w:rFonts w:ascii="Times New Roman" w:hAnsi="Times New Roman" w:cs="Times New Roman"/>
          <w:sz w:val="28"/>
          <w:szCs w:val="28"/>
        </w:rPr>
      </w:pPr>
    </w:p>
    <w:p w14:paraId="289EF01F" w14:textId="77777777" w:rsidR="003916FD" w:rsidRPr="00892B41" w:rsidRDefault="003916FD" w:rsidP="003916FD">
      <w:pPr>
        <w:shd w:val="clear" w:color="auto" w:fill="FFFFFF"/>
        <w:ind w:firstLine="567"/>
        <w:jc w:val="both"/>
        <w:rPr>
          <w:rFonts w:ascii="Times New Roman" w:hAnsi="Times New Roman" w:cs="Times New Roman"/>
          <w:sz w:val="28"/>
          <w:szCs w:val="28"/>
        </w:rPr>
      </w:pPr>
      <w:r w:rsidRPr="00892B41">
        <w:rPr>
          <w:rFonts w:ascii="Times New Roman" w:hAnsi="Times New Roman" w:cs="Times New Roman"/>
          <w:sz w:val="28"/>
          <w:szCs w:val="28"/>
        </w:rPr>
        <w:t>1. Администрация сельского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Коми.</w:t>
      </w:r>
    </w:p>
    <w:p w14:paraId="746E92C6" w14:textId="77777777" w:rsidR="003916FD" w:rsidRPr="00892B41" w:rsidRDefault="003916FD" w:rsidP="003916FD">
      <w:pPr>
        <w:shd w:val="clear" w:color="auto" w:fill="FFFFFF"/>
        <w:ind w:firstLine="567"/>
        <w:jc w:val="both"/>
        <w:rPr>
          <w:rFonts w:ascii="Times New Roman" w:hAnsi="Times New Roman" w:cs="Times New Roman"/>
          <w:sz w:val="28"/>
          <w:szCs w:val="28"/>
        </w:rPr>
      </w:pPr>
      <w:r w:rsidRPr="00892B41">
        <w:rPr>
          <w:rFonts w:ascii="Times New Roman" w:hAnsi="Times New Roman" w:cs="Times New Roman"/>
          <w:sz w:val="28"/>
          <w:szCs w:val="28"/>
        </w:rPr>
        <w:t>2.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101BB00" w14:textId="77777777" w:rsidR="003916FD" w:rsidRPr="00892B41" w:rsidRDefault="003916FD" w:rsidP="003916FD">
      <w:pPr>
        <w:ind w:firstLine="567"/>
        <w:jc w:val="both"/>
        <w:rPr>
          <w:rFonts w:ascii="Times New Roman" w:hAnsi="Times New Roman" w:cs="Times New Roman"/>
          <w:sz w:val="28"/>
          <w:szCs w:val="28"/>
        </w:rPr>
      </w:pPr>
      <w:r w:rsidRPr="00892B41">
        <w:rPr>
          <w:rFonts w:ascii="Times New Roman" w:hAnsi="Times New Roman" w:cs="Times New Roman"/>
          <w:sz w:val="28"/>
          <w:szCs w:val="28"/>
        </w:rPr>
        <w:lastRenderedPageBreak/>
        <w:t>3. К полномочиям администрации сельского поселения, осуществляющей муниципальный контроль, относятся:</w:t>
      </w:r>
    </w:p>
    <w:p w14:paraId="4A6FDF9E" w14:textId="77777777" w:rsidR="003916FD" w:rsidRPr="00892B41" w:rsidRDefault="003916FD" w:rsidP="003916FD">
      <w:pPr>
        <w:shd w:val="clear" w:color="auto" w:fill="FFFFFF"/>
        <w:ind w:firstLine="567"/>
        <w:jc w:val="both"/>
        <w:rPr>
          <w:rFonts w:ascii="Times New Roman" w:hAnsi="Times New Roman" w:cs="Times New Roman"/>
          <w:sz w:val="28"/>
          <w:szCs w:val="28"/>
        </w:rPr>
      </w:pPr>
      <w:r w:rsidRPr="00892B41">
        <w:rPr>
          <w:rFonts w:ascii="Times New Roman" w:hAnsi="Times New Roman" w:cs="Times New Roman"/>
          <w:sz w:val="28"/>
          <w:szCs w:val="28"/>
        </w:rPr>
        <w:t>1) организация и осуществление муниципального контроля на соответствующей территории;</w:t>
      </w:r>
    </w:p>
    <w:p w14:paraId="40E28A76" w14:textId="77777777" w:rsidR="003916FD" w:rsidRPr="00892B41" w:rsidRDefault="003916FD" w:rsidP="003916FD">
      <w:pPr>
        <w:shd w:val="clear" w:color="auto" w:fill="FFFFFF"/>
        <w:ind w:firstLine="567"/>
        <w:jc w:val="both"/>
        <w:rPr>
          <w:rFonts w:ascii="Times New Roman" w:hAnsi="Times New Roman" w:cs="Times New Roman"/>
          <w:sz w:val="28"/>
          <w:szCs w:val="28"/>
        </w:rPr>
      </w:pPr>
      <w:r w:rsidRPr="00892B41">
        <w:rPr>
          <w:rFonts w:ascii="Times New Roman" w:hAnsi="Times New Roman" w:cs="Times New Roman"/>
          <w:sz w:val="28"/>
          <w:szCs w:val="28"/>
        </w:rPr>
        <w:t>2) организация и осуществление регионального государственного контроля (надзора), полномочиями по осуществлению которого наделен орган местного самоуправления;</w:t>
      </w:r>
    </w:p>
    <w:p w14:paraId="4DE6B772" w14:textId="77777777" w:rsidR="003916FD" w:rsidRPr="00892B41" w:rsidRDefault="003916FD" w:rsidP="003916FD">
      <w:pPr>
        <w:shd w:val="clear" w:color="auto" w:fill="FFFFFF"/>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3)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Республики Коми,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Республики Коми; </w:t>
      </w:r>
    </w:p>
    <w:p w14:paraId="27185D71" w14:textId="77777777" w:rsidR="003916FD" w:rsidRPr="00892B41" w:rsidRDefault="003916FD" w:rsidP="003916FD">
      <w:pPr>
        <w:shd w:val="clear" w:color="auto" w:fill="FFFFFF"/>
        <w:ind w:firstLine="567"/>
        <w:jc w:val="both"/>
        <w:rPr>
          <w:rFonts w:ascii="Times New Roman" w:hAnsi="Times New Roman" w:cs="Times New Roman"/>
          <w:sz w:val="28"/>
          <w:szCs w:val="28"/>
        </w:rPr>
      </w:pPr>
      <w:r w:rsidRPr="00892B41">
        <w:rPr>
          <w:rFonts w:ascii="Times New Roman" w:hAnsi="Times New Roman" w:cs="Times New Roman"/>
          <w:sz w:val="28"/>
          <w:szCs w:val="28"/>
        </w:rPr>
        <w:t>4) осуществление иных предусмотренных федеральными законами, законами и иными нормативными правовыми актами Республики Коми полномочий.</w:t>
      </w:r>
    </w:p>
    <w:p w14:paraId="6CC58766" w14:textId="77777777" w:rsidR="003916FD" w:rsidRPr="00892B41" w:rsidRDefault="003916FD" w:rsidP="003916FD">
      <w:pPr>
        <w:shd w:val="clear" w:color="auto" w:fill="FFFFFF"/>
        <w:ind w:firstLine="567"/>
        <w:jc w:val="both"/>
        <w:rPr>
          <w:rFonts w:ascii="Times New Roman" w:hAnsi="Times New Roman" w:cs="Times New Roman"/>
          <w:sz w:val="28"/>
          <w:szCs w:val="28"/>
        </w:rPr>
      </w:pPr>
      <w:r w:rsidRPr="00892B41">
        <w:rPr>
          <w:rFonts w:ascii="Times New Roman" w:hAnsi="Times New Roman" w:cs="Times New Roman"/>
          <w:sz w:val="28"/>
          <w:szCs w:val="28"/>
        </w:rPr>
        <w:t>4. Перечень видов муниципального контроля и органов местного самоуправления, уполномоченных на их осуществление, ведется в порядке, установленном Советом сельского поселения.</w:t>
      </w:r>
    </w:p>
    <w:p w14:paraId="70E83B9A" w14:textId="77777777" w:rsidR="003916FD" w:rsidRPr="00892B41" w:rsidRDefault="003916FD" w:rsidP="003916FD">
      <w:pPr>
        <w:shd w:val="clear" w:color="auto" w:fill="FFFFFF"/>
        <w:ind w:firstLine="567"/>
        <w:jc w:val="both"/>
        <w:rPr>
          <w:rFonts w:ascii="Times New Roman" w:hAnsi="Times New Roman" w:cs="Times New Roman"/>
          <w:b/>
          <w:sz w:val="28"/>
          <w:szCs w:val="28"/>
        </w:rPr>
      </w:pPr>
      <w:r w:rsidRPr="00892B41">
        <w:rPr>
          <w:rFonts w:ascii="Times New Roman" w:hAnsi="Times New Roman" w:cs="Times New Roman"/>
          <w:sz w:val="28"/>
          <w:szCs w:val="28"/>
        </w:rPr>
        <w:t>5. Функции и порядок деятельности органа муниципального контроля определяются нормативными правовыми актами адм</w:t>
      </w:r>
      <w:r w:rsidR="004D2FBE">
        <w:rPr>
          <w:rFonts w:ascii="Times New Roman" w:hAnsi="Times New Roman" w:cs="Times New Roman"/>
          <w:sz w:val="28"/>
          <w:szCs w:val="28"/>
        </w:rPr>
        <w:t>инистрации сельского поселения.</w:t>
      </w:r>
    </w:p>
    <w:p w14:paraId="18438459" w14:textId="77777777" w:rsidR="003916FD" w:rsidRPr="00892B41" w:rsidRDefault="003916FD" w:rsidP="003916FD">
      <w:pPr>
        <w:autoSpaceDE w:val="0"/>
        <w:autoSpaceDN w:val="0"/>
        <w:adjustRightInd w:val="0"/>
        <w:spacing w:line="310" w:lineRule="exact"/>
        <w:ind w:firstLine="784"/>
        <w:contextualSpacing/>
        <w:jc w:val="both"/>
        <w:rPr>
          <w:rFonts w:ascii="Times New Roman" w:hAnsi="Times New Roman" w:cs="Times New Roman"/>
          <w:sz w:val="28"/>
          <w:szCs w:val="28"/>
        </w:rPr>
      </w:pPr>
    </w:p>
    <w:p w14:paraId="7139187B" w14:textId="77777777" w:rsidR="003916FD" w:rsidRPr="00892B41" w:rsidRDefault="003916FD" w:rsidP="003916FD">
      <w:pPr>
        <w:ind w:firstLine="567"/>
        <w:jc w:val="both"/>
        <w:rPr>
          <w:rFonts w:ascii="Times New Roman" w:hAnsi="Times New Roman" w:cs="Times New Roman"/>
          <w:sz w:val="28"/>
          <w:szCs w:val="28"/>
        </w:rPr>
      </w:pPr>
      <w:r w:rsidRPr="00892B41">
        <w:rPr>
          <w:rFonts w:ascii="Times New Roman" w:hAnsi="Times New Roman" w:cs="Times New Roman"/>
          <w:b/>
          <w:sz w:val="28"/>
          <w:szCs w:val="28"/>
        </w:rPr>
        <w:t>Статья 10. Взаимоотношения органов местного самоуправления сельского поселения с органами местного самоуправления муниципального района «Корткеросский»</w:t>
      </w:r>
    </w:p>
    <w:p w14:paraId="366D11D5" w14:textId="77777777" w:rsidR="003916FD" w:rsidRPr="00892B41" w:rsidRDefault="003916FD" w:rsidP="003916FD">
      <w:pPr>
        <w:ind w:firstLine="567"/>
        <w:jc w:val="both"/>
        <w:rPr>
          <w:rFonts w:ascii="Times New Roman" w:hAnsi="Times New Roman" w:cs="Times New Roman"/>
          <w:sz w:val="28"/>
          <w:szCs w:val="28"/>
        </w:rPr>
      </w:pPr>
    </w:p>
    <w:p w14:paraId="1151E8A1" w14:textId="77777777" w:rsidR="003916FD" w:rsidRPr="00892B41" w:rsidRDefault="003916FD" w:rsidP="003916FD">
      <w:pPr>
        <w:ind w:firstLine="567"/>
        <w:jc w:val="both"/>
        <w:rPr>
          <w:rFonts w:ascii="Times New Roman" w:hAnsi="Times New Roman" w:cs="Times New Roman"/>
          <w:b/>
          <w:sz w:val="28"/>
          <w:szCs w:val="28"/>
        </w:rPr>
      </w:pPr>
      <w:r w:rsidRPr="00892B41">
        <w:rPr>
          <w:rFonts w:ascii="Times New Roman" w:hAnsi="Times New Roman" w:cs="Times New Roman"/>
          <w:sz w:val="28"/>
          <w:szCs w:val="28"/>
        </w:rPr>
        <w:t xml:space="preserve">Органы местного самоуправления сельского поселения вправе направлять обращения в Совет муниципального района «Корткеросский», администрацию муниципального района «Корткеросский». Совет сельского поселения, администрация сельского поселения рассматривают обращения органов местного самоуправления муниципального района «Корткеросский». Обращения, направленные в Совет сельского поселения, рассматриваются на </w:t>
      </w:r>
      <w:r w:rsidRPr="00892B41">
        <w:rPr>
          <w:rFonts w:ascii="Times New Roman" w:hAnsi="Times New Roman" w:cs="Times New Roman"/>
          <w:sz w:val="28"/>
          <w:szCs w:val="28"/>
        </w:rPr>
        <w:lastRenderedPageBreak/>
        <w:t>очередном заседании, в случае, если обращение поступило не позднее чем за 14 дней до его проведения. На обращения, направленные в администрацию поселения, уполномоченными на то должностными лицами в течение одного месяца должен быть</w:t>
      </w:r>
      <w:r w:rsidR="00722AA2">
        <w:rPr>
          <w:rFonts w:ascii="Times New Roman" w:hAnsi="Times New Roman" w:cs="Times New Roman"/>
          <w:sz w:val="28"/>
          <w:szCs w:val="28"/>
        </w:rPr>
        <w:t xml:space="preserve"> представлен ответ по существу.</w:t>
      </w:r>
      <w:r w:rsidRPr="00892B41">
        <w:rPr>
          <w:rFonts w:ascii="Times New Roman" w:hAnsi="Times New Roman" w:cs="Times New Roman"/>
          <w:sz w:val="28"/>
          <w:szCs w:val="28"/>
        </w:rPr>
        <w:t xml:space="preserve"> </w:t>
      </w:r>
    </w:p>
    <w:p w14:paraId="0E563093" w14:textId="77777777" w:rsidR="003916FD" w:rsidRPr="00892B41" w:rsidRDefault="003916FD" w:rsidP="003916FD">
      <w:pPr>
        <w:autoSpaceDE w:val="0"/>
        <w:autoSpaceDN w:val="0"/>
        <w:adjustRightInd w:val="0"/>
        <w:spacing w:line="310" w:lineRule="exact"/>
        <w:ind w:firstLine="784"/>
        <w:contextualSpacing/>
        <w:jc w:val="both"/>
        <w:rPr>
          <w:rFonts w:ascii="Times New Roman" w:hAnsi="Times New Roman" w:cs="Times New Roman"/>
          <w:sz w:val="28"/>
          <w:szCs w:val="28"/>
        </w:rPr>
      </w:pPr>
    </w:p>
    <w:p w14:paraId="1B9220D7" w14:textId="77777777" w:rsidR="003916FD" w:rsidRPr="00892B41" w:rsidRDefault="00722AA2" w:rsidP="003916FD">
      <w:pPr>
        <w:pStyle w:val="8"/>
        <w:spacing w:line="100" w:lineRule="atLeast"/>
        <w:ind w:firstLine="567"/>
        <w:rPr>
          <w:rFonts w:ascii="Times New Roman" w:hAnsi="Times New Roman"/>
          <w:i w:val="0"/>
          <w:sz w:val="28"/>
          <w:szCs w:val="28"/>
        </w:rPr>
      </w:pPr>
      <w:r>
        <w:rPr>
          <w:rFonts w:ascii="Times New Roman" w:hAnsi="Times New Roman"/>
          <w:b/>
          <w:i w:val="0"/>
          <w:sz w:val="28"/>
          <w:szCs w:val="28"/>
        </w:rPr>
        <w:t xml:space="preserve"> </w:t>
      </w:r>
      <w:r w:rsidR="003916FD" w:rsidRPr="00892B41">
        <w:rPr>
          <w:rFonts w:ascii="Times New Roman" w:hAnsi="Times New Roman"/>
          <w:b/>
          <w:i w:val="0"/>
          <w:sz w:val="28"/>
          <w:szCs w:val="28"/>
        </w:rPr>
        <w:t xml:space="preserve">Статья 11. Осуществление органами местного самоуправления сельского поселения отдельных государственных полномочий </w:t>
      </w:r>
    </w:p>
    <w:p w14:paraId="50029CBD" w14:textId="77777777" w:rsidR="003916FD" w:rsidRPr="00892B41" w:rsidRDefault="003916FD" w:rsidP="003916FD">
      <w:pPr>
        <w:ind w:firstLine="567"/>
        <w:jc w:val="both"/>
        <w:rPr>
          <w:rFonts w:ascii="Times New Roman" w:hAnsi="Times New Roman" w:cs="Times New Roman"/>
          <w:sz w:val="28"/>
          <w:szCs w:val="28"/>
        </w:rPr>
      </w:pPr>
    </w:p>
    <w:p w14:paraId="0F43E730" w14:textId="77777777" w:rsidR="003916FD" w:rsidRPr="00892B41" w:rsidRDefault="003916FD" w:rsidP="003916FD">
      <w:pPr>
        <w:tabs>
          <w:tab w:val="left" w:pos="851"/>
        </w:tabs>
        <w:ind w:firstLine="567"/>
        <w:jc w:val="both"/>
        <w:rPr>
          <w:rFonts w:ascii="Times New Roman" w:hAnsi="Times New Roman" w:cs="Times New Roman"/>
          <w:sz w:val="28"/>
          <w:szCs w:val="28"/>
        </w:rPr>
      </w:pPr>
      <w:r w:rsidRPr="00892B41">
        <w:rPr>
          <w:rFonts w:ascii="Times New Roman" w:hAnsi="Times New Roman" w:cs="Times New Roman"/>
          <w:sz w:val="28"/>
          <w:szCs w:val="28"/>
        </w:rPr>
        <w:t>1. Полномочия органов местного самоуправления сельского поселения, установленные федеральными законами и законами Республики Коми, по вопросам, не отнесенным Федеральным законом № 131-ФЗ и Уставом сельского поселения к вопросам местного значения, являются отдельными государственными полномочиями, передаваемыми для осуществления органам местного самоуправления сельского поселения.</w:t>
      </w:r>
    </w:p>
    <w:p w14:paraId="3B08DED3" w14:textId="77777777" w:rsidR="003916FD" w:rsidRPr="00892B41" w:rsidRDefault="003916FD" w:rsidP="003916FD">
      <w:pPr>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2. Наделение органов местного самоуправления поселения отдельными государственными полномочиями Российской Федерации осуществляется федеральными законами и законами Республики Коми, отдельными государственными полномочиями Республики Коми - законами Республики Коми. </w:t>
      </w:r>
    </w:p>
    <w:p w14:paraId="5E591BF1" w14:textId="77777777" w:rsidR="003916FD" w:rsidRPr="00892B41" w:rsidRDefault="003916FD" w:rsidP="003916FD">
      <w:pPr>
        <w:tabs>
          <w:tab w:val="left" w:pos="851"/>
        </w:tabs>
        <w:ind w:firstLine="567"/>
        <w:jc w:val="both"/>
        <w:rPr>
          <w:rFonts w:ascii="Times New Roman" w:hAnsi="Times New Roman" w:cs="Times New Roman"/>
          <w:sz w:val="28"/>
          <w:szCs w:val="28"/>
        </w:rPr>
      </w:pPr>
      <w:r w:rsidRPr="00892B41">
        <w:rPr>
          <w:rFonts w:ascii="Times New Roman" w:hAnsi="Times New Roman" w:cs="Times New Roman"/>
          <w:sz w:val="28"/>
          <w:szCs w:val="28"/>
        </w:rPr>
        <w:t>Органы местного самоуправления сельского поселения участвуют в осуществлении государственных полномочий, не переданных им в соответствии со статьей 19 Федерального закона № 131-ФЗ, в случае принятия Советом сельского поселения решения о реализации права на участие в осуществлении указанных полномочий.</w:t>
      </w:r>
    </w:p>
    <w:p w14:paraId="1B91DDD8" w14:textId="77777777" w:rsidR="003916FD" w:rsidRPr="00892B41" w:rsidRDefault="003916FD" w:rsidP="003916FD">
      <w:pPr>
        <w:tabs>
          <w:tab w:val="left" w:pos="851"/>
        </w:tabs>
        <w:ind w:firstLine="567"/>
        <w:jc w:val="both"/>
        <w:rPr>
          <w:rFonts w:ascii="Times New Roman" w:hAnsi="Times New Roman" w:cs="Times New Roman"/>
          <w:sz w:val="28"/>
          <w:szCs w:val="28"/>
        </w:rPr>
      </w:pPr>
      <w:r w:rsidRPr="00892B41">
        <w:rPr>
          <w:rFonts w:ascii="Times New Roman" w:hAnsi="Times New Roman" w:cs="Times New Roman"/>
          <w:sz w:val="28"/>
          <w:szCs w:val="28"/>
        </w:rPr>
        <w:t>3. Отдельные государственные полномочия, передаваемые для осуществления органам местного самоуправления, осуществляются администрацией поселения.</w:t>
      </w:r>
    </w:p>
    <w:p w14:paraId="45F87385" w14:textId="77777777" w:rsidR="003916FD" w:rsidRPr="00892B41" w:rsidRDefault="003916FD" w:rsidP="003916FD">
      <w:pPr>
        <w:ind w:firstLine="567"/>
        <w:jc w:val="both"/>
        <w:rPr>
          <w:rFonts w:ascii="Times New Roman" w:hAnsi="Times New Roman" w:cs="Times New Roman"/>
          <w:sz w:val="28"/>
          <w:szCs w:val="28"/>
        </w:rPr>
      </w:pPr>
      <w:r w:rsidRPr="00892B41">
        <w:rPr>
          <w:rFonts w:ascii="Times New Roman" w:hAnsi="Times New Roman" w:cs="Times New Roman"/>
          <w:sz w:val="28"/>
          <w:szCs w:val="28"/>
        </w:rPr>
        <w:t>4.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местному бюджету субвенций из соответствующих бюджетов.</w:t>
      </w:r>
    </w:p>
    <w:p w14:paraId="67749D2A" w14:textId="77777777" w:rsidR="003916FD" w:rsidRPr="00892B41" w:rsidRDefault="003916FD" w:rsidP="003916FD">
      <w:pPr>
        <w:tabs>
          <w:tab w:val="left" w:pos="851"/>
        </w:tabs>
        <w:ind w:firstLine="567"/>
        <w:jc w:val="both"/>
        <w:rPr>
          <w:rStyle w:val="diff-chunk"/>
          <w:rFonts w:ascii="Times New Roman" w:hAnsi="Times New Roman" w:cs="Times New Roman"/>
          <w:sz w:val="28"/>
          <w:szCs w:val="28"/>
        </w:rPr>
      </w:pPr>
      <w:r w:rsidRPr="00892B41">
        <w:rPr>
          <w:rFonts w:ascii="Times New Roman" w:hAnsi="Times New Roman" w:cs="Times New Roman"/>
          <w:sz w:val="28"/>
          <w:szCs w:val="28"/>
        </w:rPr>
        <w:t xml:space="preserve">5. Совет сельского поселения может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отдельных государственных полномочий. </w:t>
      </w:r>
    </w:p>
    <w:p w14:paraId="7FBE4B04" w14:textId="77777777" w:rsidR="003916FD" w:rsidRPr="00892B41" w:rsidRDefault="003916FD" w:rsidP="003916FD">
      <w:pPr>
        <w:tabs>
          <w:tab w:val="left" w:pos="851"/>
        </w:tabs>
        <w:ind w:firstLine="567"/>
        <w:jc w:val="both"/>
        <w:rPr>
          <w:rFonts w:ascii="Times New Roman" w:hAnsi="Times New Roman" w:cs="Times New Roman"/>
          <w:sz w:val="28"/>
          <w:szCs w:val="28"/>
        </w:rPr>
      </w:pPr>
      <w:r w:rsidRPr="00892B41">
        <w:rPr>
          <w:rStyle w:val="diff-chunk"/>
          <w:rFonts w:ascii="Times New Roman" w:hAnsi="Times New Roman" w:cs="Times New Roman"/>
          <w:sz w:val="28"/>
          <w:szCs w:val="28"/>
        </w:rPr>
        <w:t xml:space="preserve">Проекты решений Совета сельского поселения, указанных в абзаце первом настоящей части, вносятся на рассмотрение Совета сельского </w:t>
      </w:r>
      <w:r w:rsidRPr="00892B41">
        <w:rPr>
          <w:rStyle w:val="diff-chunk"/>
          <w:rFonts w:ascii="Times New Roman" w:hAnsi="Times New Roman" w:cs="Times New Roman"/>
          <w:sz w:val="28"/>
          <w:szCs w:val="28"/>
        </w:rPr>
        <w:lastRenderedPageBreak/>
        <w:t>поселения только по инициативе главы сельского поселения или при наличии его заключения.</w:t>
      </w:r>
    </w:p>
    <w:p w14:paraId="4250D4D6" w14:textId="77777777" w:rsidR="003916FD" w:rsidRPr="00892B41" w:rsidRDefault="003916FD" w:rsidP="003916FD">
      <w:pPr>
        <w:tabs>
          <w:tab w:val="left" w:pos="851"/>
        </w:tabs>
        <w:ind w:firstLine="567"/>
        <w:jc w:val="both"/>
        <w:rPr>
          <w:rFonts w:ascii="Times New Roman" w:hAnsi="Times New Roman" w:cs="Times New Roman"/>
          <w:sz w:val="28"/>
          <w:szCs w:val="28"/>
        </w:rPr>
      </w:pPr>
      <w:r w:rsidRPr="00892B41">
        <w:rPr>
          <w:rFonts w:ascii="Times New Roman" w:hAnsi="Times New Roman" w:cs="Times New Roman"/>
          <w:sz w:val="28"/>
          <w:szCs w:val="28"/>
        </w:rPr>
        <w:t>6. Органы местного самоуправления поселения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14:paraId="3201DD4D" w14:textId="77777777" w:rsidR="003916FD" w:rsidRPr="00892B41" w:rsidRDefault="003916FD" w:rsidP="003916FD">
      <w:pPr>
        <w:ind w:firstLine="567"/>
        <w:jc w:val="both"/>
        <w:rPr>
          <w:rFonts w:ascii="Times New Roman" w:hAnsi="Times New Roman" w:cs="Times New Roman"/>
          <w:sz w:val="28"/>
          <w:szCs w:val="28"/>
        </w:rPr>
      </w:pPr>
      <w:r w:rsidRPr="00892B41">
        <w:rPr>
          <w:rFonts w:ascii="Times New Roman" w:hAnsi="Times New Roman" w:cs="Times New Roman"/>
          <w:sz w:val="28"/>
          <w:szCs w:val="28"/>
        </w:rPr>
        <w:t>7. Органы местного самоуправления поселения и должностные лица местного самоуправления поселения обязаны в соответствии с требованиями статьи 19 Федерального закона № 131-ФЗ предоставлять уполномоченным государственным органам документы, связанные с осуществлением отдельных государственных полномочий.</w:t>
      </w:r>
    </w:p>
    <w:p w14:paraId="0C93985C" w14:textId="77777777" w:rsidR="003916FD" w:rsidRPr="00892B41" w:rsidRDefault="003916FD" w:rsidP="003916FD">
      <w:pPr>
        <w:tabs>
          <w:tab w:val="left" w:pos="851"/>
        </w:tabs>
        <w:ind w:firstLine="567"/>
        <w:jc w:val="both"/>
        <w:rPr>
          <w:rFonts w:ascii="Times New Roman" w:hAnsi="Times New Roman" w:cs="Times New Roman"/>
          <w:sz w:val="28"/>
          <w:szCs w:val="28"/>
        </w:rPr>
      </w:pPr>
      <w:r w:rsidRPr="00892B41">
        <w:rPr>
          <w:rFonts w:ascii="Times New Roman" w:hAnsi="Times New Roman" w:cs="Times New Roman"/>
          <w:sz w:val="28"/>
          <w:szCs w:val="28"/>
        </w:rPr>
        <w:t>8. Органы местного самоуправления сельского поселения вправе:</w:t>
      </w:r>
    </w:p>
    <w:p w14:paraId="1548BC8B" w14:textId="77777777" w:rsidR="003916FD" w:rsidRPr="00892B41" w:rsidRDefault="003916FD" w:rsidP="003916FD">
      <w:pPr>
        <w:tabs>
          <w:tab w:val="left" w:pos="851"/>
        </w:tabs>
        <w:ind w:firstLine="567"/>
        <w:jc w:val="both"/>
        <w:rPr>
          <w:rFonts w:ascii="Times New Roman" w:hAnsi="Times New Roman" w:cs="Times New Roman"/>
          <w:sz w:val="28"/>
          <w:szCs w:val="28"/>
        </w:rPr>
      </w:pPr>
      <w:r w:rsidRPr="00892B41">
        <w:rPr>
          <w:rFonts w:ascii="Times New Roman" w:hAnsi="Times New Roman" w:cs="Times New Roman"/>
          <w:sz w:val="28"/>
          <w:szCs w:val="28"/>
        </w:rPr>
        <w:t>1)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 131-ФЗ, если возможность осуществления таких расходов предусмотрена федеральными законами;</w:t>
      </w:r>
    </w:p>
    <w:p w14:paraId="2275E00A" w14:textId="77777777" w:rsidR="003916FD" w:rsidRPr="00892B41" w:rsidRDefault="003916FD" w:rsidP="003916FD">
      <w:pPr>
        <w:tabs>
          <w:tab w:val="left" w:pos="851"/>
        </w:tabs>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2)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 </w:t>
      </w:r>
    </w:p>
    <w:p w14:paraId="1F20944F" w14:textId="77777777" w:rsidR="003916FD" w:rsidRPr="00892B41" w:rsidRDefault="003916FD" w:rsidP="003916FD">
      <w:pPr>
        <w:tabs>
          <w:tab w:val="left" w:pos="851"/>
        </w:tabs>
        <w:ind w:firstLine="567"/>
        <w:jc w:val="both"/>
        <w:rPr>
          <w:rFonts w:ascii="Times New Roman" w:hAnsi="Times New Roman" w:cs="Times New Roman"/>
          <w:sz w:val="28"/>
          <w:szCs w:val="28"/>
        </w:rPr>
      </w:pPr>
      <w:r w:rsidRPr="00892B41">
        <w:rPr>
          <w:rFonts w:ascii="Times New Roman" w:hAnsi="Times New Roman" w:cs="Times New Roman"/>
          <w:sz w:val="28"/>
          <w:szCs w:val="28"/>
        </w:rPr>
        <w:t>Финансирование полномочий, предусмотренных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14:paraId="3FE668C6" w14:textId="77777777" w:rsidR="003916FD" w:rsidRPr="00722AA2" w:rsidRDefault="003916FD" w:rsidP="003916FD">
      <w:pPr>
        <w:pStyle w:val="24"/>
        <w:rPr>
          <w:rFonts w:ascii="Times New Roman" w:hAnsi="Times New Roman" w:cs="Times New Roman"/>
          <w:b/>
          <w:sz w:val="28"/>
          <w:szCs w:val="28"/>
        </w:rPr>
      </w:pPr>
      <w:r w:rsidRPr="00722AA2">
        <w:rPr>
          <w:rFonts w:ascii="Times New Roman" w:hAnsi="Times New Roman" w:cs="Times New Roman"/>
          <w:b/>
          <w:sz w:val="28"/>
          <w:szCs w:val="28"/>
        </w:rPr>
        <w:t>Глава 3. Участие населения в осуществлении местного самоуправления</w:t>
      </w:r>
    </w:p>
    <w:p w14:paraId="054E581D" w14:textId="77777777" w:rsidR="003916FD" w:rsidRPr="00892B41" w:rsidRDefault="003916FD" w:rsidP="003916FD">
      <w:pPr>
        <w:tabs>
          <w:tab w:val="left" w:pos="900"/>
        </w:tabs>
        <w:ind w:firstLine="540"/>
        <w:jc w:val="center"/>
        <w:rPr>
          <w:rFonts w:ascii="Times New Roman" w:hAnsi="Times New Roman" w:cs="Times New Roman"/>
          <w:b/>
          <w:sz w:val="28"/>
          <w:szCs w:val="28"/>
        </w:rPr>
      </w:pPr>
    </w:p>
    <w:p w14:paraId="2996FE65" w14:textId="77777777" w:rsidR="003916FD" w:rsidRPr="00722AA2" w:rsidRDefault="003916FD" w:rsidP="003916FD">
      <w:pPr>
        <w:pStyle w:val="a4"/>
        <w:tabs>
          <w:tab w:val="left" w:pos="0"/>
        </w:tabs>
        <w:rPr>
          <w:rFonts w:ascii="Times New Roman" w:hAnsi="Times New Roman" w:cs="Times New Roman"/>
          <w:b/>
          <w:sz w:val="28"/>
          <w:szCs w:val="28"/>
        </w:rPr>
      </w:pPr>
      <w:r w:rsidRPr="00722AA2">
        <w:rPr>
          <w:rFonts w:ascii="Times New Roman" w:hAnsi="Times New Roman" w:cs="Times New Roman"/>
          <w:b/>
          <w:sz w:val="28"/>
          <w:szCs w:val="28"/>
        </w:rPr>
        <w:t>Статья 12. Права граждан на осуществление местного самоуправления</w:t>
      </w:r>
    </w:p>
    <w:p w14:paraId="20AA2277" w14:textId="77777777" w:rsidR="003916FD" w:rsidRPr="00892B41" w:rsidRDefault="003916FD" w:rsidP="003916FD">
      <w:pPr>
        <w:tabs>
          <w:tab w:val="left" w:pos="900"/>
        </w:tabs>
        <w:ind w:firstLine="540"/>
        <w:jc w:val="center"/>
        <w:rPr>
          <w:rFonts w:ascii="Times New Roman" w:hAnsi="Times New Roman" w:cs="Times New Roman"/>
          <w:b/>
          <w:sz w:val="28"/>
          <w:szCs w:val="28"/>
        </w:rPr>
      </w:pPr>
    </w:p>
    <w:p w14:paraId="39F8E46E" w14:textId="77777777" w:rsidR="003916FD" w:rsidRPr="00892B41" w:rsidRDefault="003916FD" w:rsidP="003916FD">
      <w:pPr>
        <w:numPr>
          <w:ilvl w:val="0"/>
          <w:numId w:val="4"/>
        </w:numPr>
        <w:tabs>
          <w:tab w:val="left" w:pos="900"/>
        </w:tabs>
        <w:spacing w:after="0" w:line="240" w:lineRule="auto"/>
        <w:ind w:left="0" w:firstLine="540"/>
        <w:jc w:val="both"/>
        <w:rPr>
          <w:rFonts w:ascii="Times New Roman" w:hAnsi="Times New Roman" w:cs="Times New Roman"/>
          <w:sz w:val="28"/>
          <w:szCs w:val="28"/>
        </w:rPr>
      </w:pPr>
      <w:r w:rsidRPr="00892B41">
        <w:rPr>
          <w:rFonts w:ascii="Times New Roman" w:hAnsi="Times New Roman" w:cs="Times New Roman"/>
          <w:sz w:val="28"/>
          <w:szCs w:val="28"/>
        </w:rPr>
        <w:t xml:space="preserve">Граждане Российской Федерации, постоянно или преимущественно проживающие на территории поселения, осуществляют свое право на местное самоуправление посредством участия в местном референдуме, </w:t>
      </w:r>
      <w:r w:rsidRPr="00892B41">
        <w:rPr>
          <w:rFonts w:ascii="Times New Roman" w:hAnsi="Times New Roman" w:cs="Times New Roman"/>
          <w:sz w:val="28"/>
          <w:szCs w:val="28"/>
        </w:rPr>
        <w:lastRenderedPageBreak/>
        <w:t>муниципальных выборах, посредством иных форм прямого волеизъявления, а также через выборные и иные органы местного самоуправления поселения.</w:t>
      </w:r>
    </w:p>
    <w:p w14:paraId="1C602874" w14:textId="77777777" w:rsidR="003916FD" w:rsidRPr="00892B41" w:rsidRDefault="003916FD" w:rsidP="003916FD">
      <w:pPr>
        <w:numPr>
          <w:ilvl w:val="0"/>
          <w:numId w:val="4"/>
        </w:numPr>
        <w:tabs>
          <w:tab w:val="left" w:pos="900"/>
        </w:tabs>
        <w:spacing w:after="0" w:line="240" w:lineRule="auto"/>
        <w:ind w:left="0" w:firstLine="540"/>
        <w:jc w:val="both"/>
        <w:rPr>
          <w:rFonts w:ascii="Times New Roman" w:hAnsi="Times New Roman" w:cs="Times New Roman"/>
          <w:sz w:val="28"/>
          <w:szCs w:val="28"/>
        </w:rPr>
      </w:pPr>
      <w:r w:rsidRPr="00892B41">
        <w:rPr>
          <w:rFonts w:ascii="Times New Roman" w:hAnsi="Times New Roman" w:cs="Times New Roman"/>
          <w:sz w:val="28"/>
          <w:szCs w:val="28"/>
        </w:rPr>
        <w:t>Иностранные граждане, постоянно или преимущественно проживающие на территории поселения, обладают правами на участие в осуществлении местного самоуправления в соответствии с международными договорами и федеральными законами.</w:t>
      </w:r>
    </w:p>
    <w:p w14:paraId="2FFCB179" w14:textId="77777777" w:rsidR="003916FD" w:rsidRPr="00892B41" w:rsidRDefault="003916FD" w:rsidP="003916FD">
      <w:pPr>
        <w:numPr>
          <w:ilvl w:val="0"/>
          <w:numId w:val="4"/>
        </w:numPr>
        <w:tabs>
          <w:tab w:val="left" w:pos="900"/>
        </w:tabs>
        <w:spacing w:after="0" w:line="240" w:lineRule="auto"/>
        <w:ind w:left="0" w:firstLine="540"/>
        <w:jc w:val="both"/>
        <w:rPr>
          <w:rFonts w:ascii="Times New Roman" w:hAnsi="Times New Roman" w:cs="Times New Roman"/>
          <w:sz w:val="28"/>
          <w:szCs w:val="28"/>
        </w:rPr>
      </w:pPr>
      <w:r w:rsidRPr="00892B41">
        <w:rPr>
          <w:rFonts w:ascii="Times New Roman" w:hAnsi="Times New Roman" w:cs="Times New Roman"/>
          <w:sz w:val="28"/>
          <w:szCs w:val="28"/>
        </w:rPr>
        <w:t>Граждане, проживающие на территории поселения, имеют равные права на осуществление местного самоуправления как непосредственно, так и через своих представителей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14:paraId="0C3145CD" w14:textId="77777777" w:rsidR="003916FD" w:rsidRPr="00892B41" w:rsidRDefault="003916FD" w:rsidP="003916FD">
      <w:pPr>
        <w:numPr>
          <w:ilvl w:val="0"/>
          <w:numId w:val="4"/>
        </w:numPr>
        <w:tabs>
          <w:tab w:val="left" w:pos="900"/>
        </w:tabs>
        <w:spacing w:after="0" w:line="240" w:lineRule="auto"/>
        <w:ind w:left="0" w:firstLine="540"/>
        <w:jc w:val="both"/>
        <w:rPr>
          <w:rFonts w:ascii="Times New Roman" w:hAnsi="Times New Roman" w:cs="Times New Roman"/>
          <w:sz w:val="28"/>
          <w:szCs w:val="28"/>
        </w:rPr>
      </w:pPr>
      <w:r w:rsidRPr="00892B41">
        <w:rPr>
          <w:rFonts w:ascii="Times New Roman" w:hAnsi="Times New Roman" w:cs="Times New Roman"/>
          <w:sz w:val="28"/>
          <w:szCs w:val="28"/>
        </w:rPr>
        <w:t>Граждане имеют право:</w:t>
      </w:r>
    </w:p>
    <w:p w14:paraId="594F90F4" w14:textId="77777777" w:rsidR="003916FD" w:rsidRPr="00892B41" w:rsidRDefault="003916FD" w:rsidP="003916FD">
      <w:pPr>
        <w:pStyle w:val="a3"/>
        <w:rPr>
          <w:rFonts w:ascii="Times New Roman" w:hAnsi="Times New Roman" w:cs="Times New Roman"/>
          <w:sz w:val="28"/>
          <w:szCs w:val="28"/>
        </w:rPr>
      </w:pPr>
      <w:r w:rsidRPr="00892B41">
        <w:rPr>
          <w:rFonts w:ascii="Times New Roman" w:hAnsi="Times New Roman" w:cs="Times New Roman"/>
          <w:sz w:val="28"/>
          <w:szCs w:val="28"/>
        </w:rPr>
        <w:t>1) избирать и быть избранными в органы местного самоуправления;</w:t>
      </w:r>
    </w:p>
    <w:p w14:paraId="5C78C56B" w14:textId="77777777" w:rsidR="003916FD" w:rsidRPr="00892B41" w:rsidRDefault="003916FD" w:rsidP="003916FD">
      <w:pPr>
        <w:pStyle w:val="a3"/>
        <w:rPr>
          <w:rFonts w:ascii="Times New Roman" w:hAnsi="Times New Roman" w:cs="Times New Roman"/>
          <w:sz w:val="28"/>
          <w:szCs w:val="28"/>
        </w:rPr>
      </w:pPr>
      <w:r w:rsidRPr="00892B41">
        <w:rPr>
          <w:rFonts w:ascii="Times New Roman" w:hAnsi="Times New Roman" w:cs="Times New Roman"/>
          <w:sz w:val="28"/>
          <w:szCs w:val="28"/>
        </w:rPr>
        <w:t>2) участвовать в местных референдумах, опросах, собраниях и иных формах прямого волеизъявления;</w:t>
      </w:r>
    </w:p>
    <w:p w14:paraId="203A7F7A" w14:textId="77777777" w:rsidR="003916FD" w:rsidRPr="00892B41" w:rsidRDefault="003916FD" w:rsidP="003916FD">
      <w:pPr>
        <w:pStyle w:val="a3"/>
        <w:rPr>
          <w:rFonts w:ascii="Times New Roman" w:hAnsi="Times New Roman" w:cs="Times New Roman"/>
          <w:sz w:val="28"/>
          <w:szCs w:val="28"/>
        </w:rPr>
      </w:pPr>
      <w:r w:rsidRPr="00892B41">
        <w:rPr>
          <w:rFonts w:ascii="Times New Roman" w:hAnsi="Times New Roman" w:cs="Times New Roman"/>
          <w:sz w:val="28"/>
          <w:szCs w:val="28"/>
        </w:rPr>
        <w:t>3) на равный доступ к муниципальной службе;</w:t>
      </w:r>
    </w:p>
    <w:p w14:paraId="7F392A7B" w14:textId="77777777" w:rsidR="003916FD" w:rsidRPr="00892B41" w:rsidRDefault="003916FD" w:rsidP="003916FD">
      <w:pPr>
        <w:pStyle w:val="a3"/>
        <w:rPr>
          <w:rFonts w:ascii="Times New Roman" w:hAnsi="Times New Roman" w:cs="Times New Roman"/>
          <w:sz w:val="28"/>
          <w:szCs w:val="28"/>
        </w:rPr>
      </w:pPr>
      <w:r w:rsidRPr="00892B41">
        <w:rPr>
          <w:rFonts w:ascii="Times New Roman" w:hAnsi="Times New Roman" w:cs="Times New Roman"/>
          <w:sz w:val="28"/>
          <w:szCs w:val="28"/>
        </w:rPr>
        <w:t>4) правотворческой инициативы по вопросам местного значения;</w:t>
      </w:r>
    </w:p>
    <w:p w14:paraId="4F1FB59B" w14:textId="77777777" w:rsidR="003916FD" w:rsidRPr="00892B41" w:rsidRDefault="003916FD" w:rsidP="003916FD">
      <w:pPr>
        <w:pStyle w:val="a3"/>
        <w:rPr>
          <w:rFonts w:ascii="Times New Roman" w:hAnsi="Times New Roman" w:cs="Times New Roman"/>
          <w:sz w:val="28"/>
          <w:szCs w:val="28"/>
        </w:rPr>
      </w:pPr>
      <w:r w:rsidRPr="00892B41">
        <w:rPr>
          <w:rFonts w:ascii="Times New Roman" w:hAnsi="Times New Roman" w:cs="Times New Roman"/>
          <w:sz w:val="28"/>
          <w:szCs w:val="28"/>
        </w:rPr>
        <w:t>5) обращаться в органы местного самоуправления и к должностным лицам местного самоуправления.</w:t>
      </w:r>
    </w:p>
    <w:p w14:paraId="0E86DE24" w14:textId="77777777" w:rsidR="003916FD" w:rsidRPr="00892B41" w:rsidRDefault="003916FD" w:rsidP="003916FD">
      <w:pPr>
        <w:pStyle w:val="a3"/>
        <w:rPr>
          <w:rFonts w:ascii="Times New Roman" w:hAnsi="Times New Roman" w:cs="Times New Roman"/>
          <w:sz w:val="28"/>
          <w:szCs w:val="28"/>
        </w:rPr>
      </w:pPr>
      <w:r w:rsidRPr="00892B41">
        <w:rPr>
          <w:rFonts w:ascii="Times New Roman" w:hAnsi="Times New Roman" w:cs="Times New Roman"/>
          <w:sz w:val="28"/>
          <w:szCs w:val="28"/>
        </w:rPr>
        <w:t>5. Установленные Конституцией Российской Федерации и Федеральным законом «Об общих принципах организации местного самоуправления в Российской Федерации» права граждан на осуществление местного самоуправления могут быть ограничены только в той мере, в какой это необходимо в целях защиты конституционного строя, нравственности, здоровья, прав и законных интересов других лиц, обеспечения безопасности страны и безопасности государства.</w:t>
      </w:r>
    </w:p>
    <w:p w14:paraId="6704D4F5" w14:textId="77777777" w:rsidR="003916FD" w:rsidRPr="00892B41" w:rsidRDefault="003916FD" w:rsidP="003916FD">
      <w:pPr>
        <w:pStyle w:val="a3"/>
        <w:rPr>
          <w:rFonts w:ascii="Times New Roman" w:hAnsi="Times New Roman" w:cs="Times New Roman"/>
          <w:b/>
          <w:sz w:val="28"/>
          <w:szCs w:val="28"/>
        </w:rPr>
      </w:pPr>
    </w:p>
    <w:p w14:paraId="3F6A9897" w14:textId="77777777" w:rsidR="003916FD" w:rsidRPr="00892B41" w:rsidRDefault="003916FD" w:rsidP="003916FD">
      <w:pPr>
        <w:pStyle w:val="a3"/>
        <w:rPr>
          <w:rFonts w:ascii="Times New Roman" w:hAnsi="Times New Roman" w:cs="Times New Roman"/>
          <w:b/>
          <w:bCs/>
          <w:sz w:val="28"/>
          <w:szCs w:val="28"/>
        </w:rPr>
      </w:pPr>
    </w:p>
    <w:p w14:paraId="08D41992" w14:textId="5FA480C5" w:rsidR="000B1F3F" w:rsidRDefault="00722AA2" w:rsidP="000B1F3F">
      <w:pPr>
        <w:pStyle w:val="a3"/>
        <w:rPr>
          <w:rFonts w:ascii="Times New Roman" w:hAnsi="Times New Roman" w:cs="Times New Roman"/>
          <w:b/>
          <w:bCs/>
          <w:sz w:val="28"/>
          <w:szCs w:val="28"/>
        </w:rPr>
      </w:pPr>
      <w:r>
        <w:rPr>
          <w:rFonts w:ascii="Times New Roman" w:hAnsi="Times New Roman" w:cs="Times New Roman"/>
          <w:b/>
          <w:sz w:val="28"/>
          <w:szCs w:val="28"/>
        </w:rPr>
        <w:t xml:space="preserve"> </w:t>
      </w:r>
      <w:r w:rsidR="003916FD" w:rsidRPr="00892B41">
        <w:rPr>
          <w:rFonts w:ascii="Times New Roman" w:hAnsi="Times New Roman" w:cs="Times New Roman"/>
          <w:b/>
          <w:sz w:val="28"/>
          <w:szCs w:val="28"/>
        </w:rPr>
        <w:t>Статья 13</w:t>
      </w:r>
      <w:r w:rsidR="003916FD" w:rsidRPr="00892B41">
        <w:rPr>
          <w:rFonts w:ascii="Times New Roman" w:hAnsi="Times New Roman" w:cs="Times New Roman"/>
          <w:b/>
          <w:bCs/>
          <w:sz w:val="28"/>
          <w:szCs w:val="28"/>
        </w:rPr>
        <w:t>. Местный референдум</w:t>
      </w:r>
    </w:p>
    <w:p w14:paraId="51A78365" w14:textId="77777777" w:rsidR="000B1F3F" w:rsidRPr="000B1F3F" w:rsidRDefault="000B1F3F" w:rsidP="000B1F3F">
      <w:pPr>
        <w:pStyle w:val="a3"/>
        <w:rPr>
          <w:rFonts w:ascii="Times New Roman" w:hAnsi="Times New Roman" w:cs="Times New Roman"/>
          <w:sz w:val="28"/>
          <w:szCs w:val="28"/>
        </w:rPr>
      </w:pPr>
    </w:p>
    <w:p w14:paraId="4BE59EE0" w14:textId="77777777" w:rsidR="000B1F3F" w:rsidRPr="003059B6" w:rsidRDefault="000B1F3F" w:rsidP="000B1F3F">
      <w:pPr>
        <w:pStyle w:val="ConsPlusNormal"/>
        <w:rPr>
          <w:rFonts w:ascii="Times New Roman" w:hAnsi="Times New Roman" w:cs="Times New Roman"/>
          <w:sz w:val="28"/>
          <w:szCs w:val="28"/>
        </w:rPr>
      </w:pPr>
      <w:r>
        <w:rPr>
          <w:sz w:val="28"/>
          <w:szCs w:val="28"/>
        </w:rPr>
        <w:t xml:space="preserve">        </w:t>
      </w:r>
      <w:r w:rsidRPr="003059B6">
        <w:rPr>
          <w:rFonts w:ascii="Times New Roman" w:hAnsi="Times New Roman" w:cs="Times New Roman"/>
          <w:sz w:val="28"/>
          <w:szCs w:val="28"/>
        </w:rPr>
        <w:t>1. В целях решения непосредственно населением вопросов местного значения проводится местный референдум.</w:t>
      </w:r>
    </w:p>
    <w:p w14:paraId="430CD0FD" w14:textId="77777777" w:rsidR="000B1F3F" w:rsidRPr="003059B6" w:rsidRDefault="000B1F3F" w:rsidP="000B1F3F">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3059B6">
        <w:rPr>
          <w:rFonts w:ascii="Times New Roman" w:hAnsi="Times New Roman" w:cs="Times New Roman"/>
          <w:sz w:val="28"/>
          <w:szCs w:val="28"/>
        </w:rPr>
        <w:t>2. Местный референдум проводится на всей территории муниципального образования.</w:t>
      </w:r>
    </w:p>
    <w:p w14:paraId="5DBA5D0A" w14:textId="77777777" w:rsidR="000B1F3F" w:rsidRPr="003059B6" w:rsidRDefault="000B1F3F" w:rsidP="000B1F3F">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3059B6">
        <w:rPr>
          <w:rFonts w:ascii="Times New Roman" w:hAnsi="Times New Roman" w:cs="Times New Roman"/>
          <w:sz w:val="28"/>
          <w:szCs w:val="28"/>
        </w:rPr>
        <w:t>Решение о назначении местного референдума принимается Советом сельского поселения:</w:t>
      </w:r>
    </w:p>
    <w:p w14:paraId="51902E62" w14:textId="77777777" w:rsidR="000B1F3F" w:rsidRPr="003059B6" w:rsidRDefault="000B1F3F" w:rsidP="000B1F3F">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3059B6">
        <w:rPr>
          <w:rFonts w:ascii="Times New Roman" w:hAnsi="Times New Roman" w:cs="Times New Roman"/>
          <w:sz w:val="28"/>
          <w:szCs w:val="28"/>
        </w:rPr>
        <w:t>1) по инициативе, выдвинутой гражданами Российской Федерации, имеющими право на участие в местном референдуме;</w:t>
      </w:r>
    </w:p>
    <w:p w14:paraId="23505911" w14:textId="77777777" w:rsidR="000B1F3F" w:rsidRPr="003059B6" w:rsidRDefault="000B1F3F" w:rsidP="000B1F3F">
      <w:pPr>
        <w:pStyle w:val="ConsPlusNormal"/>
        <w:rPr>
          <w:rFonts w:ascii="Times New Roman" w:hAnsi="Times New Roman" w:cs="Times New Roman"/>
          <w:sz w:val="28"/>
          <w:szCs w:val="28"/>
        </w:rPr>
      </w:pPr>
      <w:bookmarkStart w:id="0" w:name="Bookmark3"/>
      <w:bookmarkEnd w:id="0"/>
      <w:r>
        <w:rPr>
          <w:rFonts w:ascii="Times New Roman" w:hAnsi="Times New Roman" w:cs="Times New Roman"/>
          <w:sz w:val="28"/>
          <w:szCs w:val="28"/>
        </w:rPr>
        <w:t xml:space="preserve"> </w:t>
      </w:r>
      <w:r w:rsidRPr="003059B6">
        <w:rPr>
          <w:rFonts w:ascii="Times New Roman" w:hAnsi="Times New Roman" w:cs="Times New Roman"/>
          <w:sz w:val="28"/>
          <w:szCs w:val="2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14:paraId="5C75B77E" w14:textId="77777777" w:rsidR="000B1F3F" w:rsidRPr="003059B6" w:rsidRDefault="000B1F3F" w:rsidP="000B1F3F">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3059B6">
        <w:rPr>
          <w:rFonts w:ascii="Times New Roman" w:hAnsi="Times New Roman" w:cs="Times New Roman"/>
          <w:sz w:val="28"/>
          <w:szCs w:val="28"/>
        </w:rPr>
        <w:t>3) по инициативе Совета сельского поселения и главы сельского поселения, выдвинутой ими совместно.</w:t>
      </w:r>
    </w:p>
    <w:p w14:paraId="2B0D4034" w14:textId="77777777" w:rsidR="000B1F3F" w:rsidRPr="003059B6" w:rsidRDefault="000B1F3F" w:rsidP="000B1F3F">
      <w:pPr>
        <w:pStyle w:val="ConsPlusNormal"/>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3059B6">
        <w:rPr>
          <w:rFonts w:ascii="Times New Roman" w:hAnsi="Times New Roman" w:cs="Times New Roman"/>
          <w:sz w:val="28"/>
          <w:szCs w:val="28"/>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14:paraId="3664E627" w14:textId="77777777" w:rsidR="000B1F3F" w:rsidRPr="003059B6" w:rsidRDefault="000B1F3F" w:rsidP="000B1F3F">
      <w:pPr>
        <w:pStyle w:val="ConsPlusNormal"/>
        <w:rPr>
          <w:rFonts w:ascii="Times New Roman" w:hAnsi="Times New Roman" w:cs="Times New Roman"/>
          <w:sz w:val="28"/>
          <w:szCs w:val="28"/>
        </w:rPr>
      </w:pPr>
      <w:r w:rsidRPr="003059B6">
        <w:rPr>
          <w:rFonts w:ascii="Times New Roman" w:hAnsi="Times New Roman" w:cs="Times New Roman"/>
          <w:sz w:val="28"/>
          <w:szCs w:val="28"/>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14:paraId="57DE4926" w14:textId="77777777" w:rsidR="000B1F3F" w:rsidRPr="000B1F3F" w:rsidRDefault="000B1F3F" w:rsidP="000B1F3F">
      <w:pPr>
        <w:autoSpaceDE w:val="0"/>
        <w:autoSpaceDN w:val="0"/>
        <w:adjustRightInd w:val="0"/>
        <w:jc w:val="both"/>
        <w:rPr>
          <w:rFonts w:ascii="Times New Roman" w:hAnsi="Times New Roman" w:cs="Times New Roman"/>
          <w:iCs/>
          <w:sz w:val="28"/>
          <w:szCs w:val="28"/>
        </w:rPr>
      </w:pPr>
      <w:r w:rsidRPr="000B1F3F">
        <w:rPr>
          <w:rFonts w:ascii="Times New Roman" w:eastAsia="Calibri" w:hAnsi="Times New Roman" w:cs="Times New Roman"/>
          <w:sz w:val="28"/>
          <w:szCs w:val="28"/>
        </w:rPr>
        <w:t xml:space="preserve">        4. </w:t>
      </w:r>
      <w:r w:rsidRPr="000B1F3F">
        <w:rPr>
          <w:rFonts w:ascii="Times New Roman" w:hAnsi="Times New Roman" w:cs="Times New Roman"/>
          <w:sz w:val="28"/>
          <w:szCs w:val="28"/>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0B1F3F">
        <w:rPr>
          <w:rFonts w:ascii="Times New Roman" w:hAnsi="Times New Roman" w:cs="Times New Roman"/>
          <w:iCs/>
          <w:sz w:val="28"/>
          <w:szCs w:val="28"/>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14:paraId="05A90EA0" w14:textId="77777777" w:rsidR="000B1F3F" w:rsidRPr="000B1F3F" w:rsidRDefault="000B1F3F" w:rsidP="000B1F3F">
      <w:pPr>
        <w:autoSpaceDE w:val="0"/>
        <w:autoSpaceDN w:val="0"/>
        <w:adjustRightInd w:val="0"/>
        <w:jc w:val="both"/>
        <w:rPr>
          <w:rFonts w:ascii="Times New Roman" w:hAnsi="Times New Roman" w:cs="Times New Roman"/>
          <w:sz w:val="28"/>
          <w:szCs w:val="28"/>
        </w:rPr>
      </w:pPr>
      <w:r w:rsidRPr="000B1F3F">
        <w:rPr>
          <w:rFonts w:ascii="Times New Roman" w:hAnsi="Times New Roman" w:cs="Times New Roman"/>
          <w:sz w:val="28"/>
          <w:szCs w:val="28"/>
        </w:rPr>
        <w:t>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14:paraId="41A2BF1B" w14:textId="77777777" w:rsidR="000B1F3F" w:rsidRPr="000B1F3F" w:rsidRDefault="000B1F3F" w:rsidP="000B1F3F">
      <w:pPr>
        <w:pStyle w:val="ConsPlusNormal"/>
        <w:rPr>
          <w:rFonts w:ascii="Times New Roman" w:hAnsi="Times New Roman" w:cs="Times New Roman"/>
          <w:sz w:val="28"/>
          <w:szCs w:val="28"/>
          <w:lang w:eastAsia="en-US"/>
        </w:rPr>
      </w:pPr>
      <w:r w:rsidRPr="000B1F3F">
        <w:rPr>
          <w:rFonts w:ascii="Times New Roman" w:hAnsi="Times New Roman" w:cs="Times New Roman"/>
          <w:sz w:val="28"/>
          <w:szCs w:val="28"/>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14:paraId="1B8A4461" w14:textId="77777777" w:rsidR="000B1F3F" w:rsidRPr="000B1F3F" w:rsidRDefault="000B1F3F" w:rsidP="000B1F3F">
      <w:pPr>
        <w:autoSpaceDE w:val="0"/>
        <w:autoSpaceDN w:val="0"/>
        <w:adjustRightInd w:val="0"/>
        <w:jc w:val="both"/>
        <w:rPr>
          <w:rFonts w:ascii="Times New Roman" w:hAnsi="Times New Roman" w:cs="Times New Roman"/>
          <w:sz w:val="28"/>
          <w:szCs w:val="28"/>
        </w:rPr>
      </w:pPr>
      <w:r w:rsidRPr="000B1F3F">
        <w:rPr>
          <w:rFonts w:ascii="Times New Roman" w:hAnsi="Times New Roman" w:cs="Times New Roman"/>
          <w:sz w:val="28"/>
          <w:szCs w:val="28"/>
        </w:rPr>
        <w:t xml:space="preserve">         5. Проверка соответствия вопроса, предлагаемого для вынесения на местный референдум,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r w:rsidRPr="000B1F3F">
        <w:rPr>
          <w:rFonts w:ascii="Times New Roman" w:eastAsia="Calibri" w:hAnsi="Times New Roman" w:cs="Times New Roman"/>
          <w:sz w:val="28"/>
          <w:szCs w:val="28"/>
        </w:rPr>
        <w:t>.</w:t>
      </w:r>
    </w:p>
    <w:p w14:paraId="226E015A" w14:textId="77777777" w:rsidR="000B1F3F" w:rsidRPr="000B1F3F" w:rsidRDefault="000B1F3F" w:rsidP="000B1F3F">
      <w:pPr>
        <w:autoSpaceDE w:val="0"/>
        <w:autoSpaceDN w:val="0"/>
        <w:adjustRightInd w:val="0"/>
        <w:jc w:val="both"/>
        <w:rPr>
          <w:rFonts w:ascii="Times New Roman" w:hAnsi="Times New Roman" w:cs="Times New Roman"/>
          <w:sz w:val="28"/>
          <w:szCs w:val="28"/>
        </w:rPr>
      </w:pPr>
      <w:r w:rsidRPr="000B1F3F">
        <w:rPr>
          <w:rFonts w:ascii="Times New Roman" w:hAnsi="Times New Roman" w:cs="Times New Roman"/>
          <w:sz w:val="28"/>
          <w:szCs w:val="28"/>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14:paraId="71369170" w14:textId="77777777" w:rsidR="000B1F3F" w:rsidRPr="000B1F3F" w:rsidRDefault="000B1F3F" w:rsidP="000B1F3F">
      <w:pPr>
        <w:jc w:val="both"/>
        <w:rPr>
          <w:rFonts w:ascii="Times New Roman" w:hAnsi="Times New Roman" w:cs="Times New Roman"/>
          <w:sz w:val="28"/>
          <w:szCs w:val="28"/>
        </w:rPr>
      </w:pPr>
      <w:r w:rsidRPr="000B1F3F">
        <w:rPr>
          <w:rFonts w:ascii="Times New Roman" w:hAnsi="Times New Roman" w:cs="Times New Roman"/>
          <w:sz w:val="28"/>
          <w:szCs w:val="28"/>
        </w:rPr>
        <w:lastRenderedPageBreak/>
        <w:t xml:space="preserve">         6. Совет сельского поселения, признавший, что вопрос, выносимый на референдум, соответствует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14:paraId="55767B49" w14:textId="77777777" w:rsidR="000B1F3F" w:rsidRPr="000B1F3F" w:rsidRDefault="000B1F3F" w:rsidP="000B1F3F">
      <w:pPr>
        <w:jc w:val="both"/>
        <w:rPr>
          <w:rFonts w:ascii="Times New Roman" w:hAnsi="Times New Roman" w:cs="Times New Roman"/>
          <w:sz w:val="28"/>
          <w:szCs w:val="28"/>
        </w:rPr>
      </w:pPr>
      <w:r w:rsidRPr="000B1F3F">
        <w:rPr>
          <w:rFonts w:ascii="Times New Roman" w:hAnsi="Times New Roman" w:cs="Times New Roman"/>
          <w:sz w:val="28"/>
          <w:szCs w:val="28"/>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14:paraId="3D647444" w14:textId="77777777" w:rsidR="000B1F3F" w:rsidRPr="000B1F3F" w:rsidRDefault="000B1F3F" w:rsidP="000B1F3F">
      <w:pPr>
        <w:jc w:val="both"/>
        <w:rPr>
          <w:rFonts w:ascii="Times New Roman" w:hAnsi="Times New Roman" w:cs="Times New Roman"/>
          <w:sz w:val="28"/>
          <w:szCs w:val="28"/>
        </w:rPr>
      </w:pPr>
      <w:r w:rsidRPr="000B1F3F">
        <w:rPr>
          <w:rFonts w:ascii="Times New Roman" w:hAnsi="Times New Roman" w:cs="Times New Roman"/>
          <w:sz w:val="28"/>
          <w:szCs w:val="28"/>
        </w:rPr>
        <w:t>Регистрационное свидетельство инициативной группы по проведению референдума действительно до окончания кампании местного референдума.</w:t>
      </w:r>
    </w:p>
    <w:p w14:paraId="51CD18E3" w14:textId="77777777" w:rsidR="000B1F3F" w:rsidRPr="000B1F3F" w:rsidRDefault="000B1F3F" w:rsidP="000B1F3F">
      <w:pPr>
        <w:autoSpaceDE w:val="0"/>
        <w:autoSpaceDN w:val="0"/>
        <w:adjustRightInd w:val="0"/>
        <w:jc w:val="both"/>
        <w:rPr>
          <w:rFonts w:ascii="Times New Roman" w:hAnsi="Times New Roman" w:cs="Times New Roman"/>
          <w:sz w:val="28"/>
          <w:szCs w:val="28"/>
        </w:rPr>
      </w:pPr>
      <w:r w:rsidRPr="000B1F3F">
        <w:rPr>
          <w:rFonts w:ascii="Times New Roman" w:hAnsi="Times New Roman" w:cs="Times New Roman"/>
          <w:sz w:val="28"/>
          <w:szCs w:val="28"/>
        </w:rPr>
        <w:t xml:space="preserve">         7. Совет сельского поселения, признавший выносимый на референдум вопрос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14:paraId="4440A18B" w14:textId="77777777" w:rsidR="000B1F3F" w:rsidRPr="000B1F3F" w:rsidRDefault="000B1F3F" w:rsidP="000B1F3F">
      <w:pPr>
        <w:autoSpaceDE w:val="0"/>
        <w:autoSpaceDN w:val="0"/>
        <w:adjustRightInd w:val="0"/>
        <w:jc w:val="both"/>
        <w:rPr>
          <w:rFonts w:ascii="Times New Roman" w:hAnsi="Times New Roman" w:cs="Times New Roman"/>
          <w:sz w:val="28"/>
          <w:szCs w:val="28"/>
        </w:rPr>
      </w:pPr>
      <w:r w:rsidRPr="000B1F3F">
        <w:rPr>
          <w:rFonts w:ascii="Times New Roman" w:hAnsi="Times New Roman" w:cs="Times New Roman"/>
          <w:sz w:val="28"/>
          <w:szCs w:val="28"/>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14:paraId="7E822C9B" w14:textId="77777777" w:rsidR="000B1F3F" w:rsidRPr="000B1F3F" w:rsidRDefault="000B1F3F" w:rsidP="000B1F3F">
      <w:pPr>
        <w:autoSpaceDE w:val="0"/>
        <w:autoSpaceDN w:val="0"/>
        <w:adjustRightInd w:val="0"/>
        <w:jc w:val="both"/>
        <w:rPr>
          <w:rFonts w:ascii="Times New Roman" w:hAnsi="Times New Roman" w:cs="Times New Roman"/>
          <w:sz w:val="28"/>
          <w:szCs w:val="28"/>
        </w:rPr>
      </w:pPr>
      <w:r w:rsidRPr="000B1F3F">
        <w:rPr>
          <w:rFonts w:ascii="Times New Roman" w:hAnsi="Times New Roman" w:cs="Times New Roman"/>
          <w:sz w:val="28"/>
          <w:szCs w:val="28"/>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5" w:history="1">
        <w:r w:rsidRPr="000B1F3F">
          <w:rPr>
            <w:rFonts w:ascii="Times New Roman" w:hAnsi="Times New Roman" w:cs="Times New Roman"/>
            <w:sz w:val="28"/>
            <w:szCs w:val="28"/>
          </w:rPr>
          <w:t>Конституции</w:t>
        </w:r>
      </w:hyperlink>
      <w:r w:rsidRPr="000B1F3F">
        <w:rPr>
          <w:rFonts w:ascii="Times New Roman" w:hAnsi="Times New Roman" w:cs="Times New Roman"/>
          <w:sz w:val="28"/>
          <w:szCs w:val="28"/>
        </w:rPr>
        <w:t xml:space="preserve"> Российской Федерации, федеральных законов, Конституции Республики Коми, законов Республики Коми, настоящего Устава. </w:t>
      </w:r>
    </w:p>
    <w:p w14:paraId="62F631B7" w14:textId="77777777" w:rsidR="000B1F3F" w:rsidRPr="000B1F3F" w:rsidRDefault="000B1F3F" w:rsidP="000B1F3F">
      <w:pPr>
        <w:autoSpaceDE w:val="0"/>
        <w:autoSpaceDN w:val="0"/>
        <w:adjustRightInd w:val="0"/>
        <w:jc w:val="both"/>
        <w:rPr>
          <w:rFonts w:ascii="Times New Roman" w:hAnsi="Times New Roman" w:cs="Times New Roman"/>
          <w:iCs/>
          <w:sz w:val="28"/>
          <w:szCs w:val="28"/>
        </w:rPr>
      </w:pPr>
      <w:r w:rsidRPr="000B1F3F">
        <w:rPr>
          <w:rFonts w:ascii="Times New Roman" w:hAnsi="Times New Roman" w:cs="Times New Roman"/>
          <w:iCs/>
          <w:sz w:val="28"/>
          <w:szCs w:val="28"/>
        </w:rPr>
        <w:t xml:space="preserve">          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0B1F3F">
        <w:rPr>
          <w:rFonts w:ascii="Times New Roman" w:hAnsi="Times New Roman" w:cs="Times New Roman"/>
          <w:sz w:val="28"/>
          <w:szCs w:val="28"/>
        </w:rPr>
        <w:t xml:space="preserve">Сбор подписей в поддержку инициативы проведения местного </w:t>
      </w:r>
      <w:r w:rsidRPr="000B1F3F">
        <w:rPr>
          <w:rFonts w:ascii="Times New Roman" w:hAnsi="Times New Roman" w:cs="Times New Roman"/>
          <w:sz w:val="28"/>
          <w:szCs w:val="28"/>
        </w:rPr>
        <w:lastRenderedPageBreak/>
        <w:t>референдума проводится в течение 30 дней со дня, следующего за днем регистрации инициативной группы по проведению местного референдума</w:t>
      </w:r>
      <w:r w:rsidRPr="000B1F3F">
        <w:rPr>
          <w:rFonts w:ascii="Times New Roman" w:hAnsi="Times New Roman" w:cs="Times New Roman"/>
          <w:iCs/>
          <w:sz w:val="28"/>
          <w:szCs w:val="28"/>
        </w:rPr>
        <w:t>.</w:t>
      </w:r>
    </w:p>
    <w:p w14:paraId="19DE199E" w14:textId="77777777" w:rsidR="000B1F3F" w:rsidRPr="000B1F3F" w:rsidRDefault="000B1F3F" w:rsidP="000B1F3F">
      <w:pPr>
        <w:pStyle w:val="ConsPlusNormal"/>
        <w:rPr>
          <w:rFonts w:ascii="Times New Roman" w:hAnsi="Times New Roman" w:cs="Times New Roman"/>
          <w:sz w:val="28"/>
          <w:szCs w:val="28"/>
        </w:rPr>
      </w:pPr>
      <w:r w:rsidRPr="000B1F3F">
        <w:rPr>
          <w:rFonts w:ascii="Times New Roman" w:hAnsi="Times New Roman" w:cs="Times New Roman"/>
          <w:sz w:val="28"/>
          <w:szCs w:val="28"/>
        </w:rPr>
        <w:t xml:space="preserve">          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 </w:t>
      </w:r>
    </w:p>
    <w:p w14:paraId="78897798" w14:textId="77777777" w:rsidR="000B1F3F" w:rsidRPr="000B1F3F" w:rsidRDefault="000B1F3F" w:rsidP="000B1F3F">
      <w:pPr>
        <w:pStyle w:val="ConsPlusNormal"/>
        <w:rPr>
          <w:rFonts w:ascii="Times New Roman" w:hAnsi="Times New Roman" w:cs="Times New Roman"/>
          <w:sz w:val="28"/>
          <w:szCs w:val="28"/>
        </w:rPr>
      </w:pPr>
      <w:r w:rsidRPr="000B1F3F">
        <w:rPr>
          <w:rFonts w:ascii="Times New Roman" w:hAnsi="Times New Roman" w:cs="Times New Roman"/>
          <w:sz w:val="28"/>
          <w:szCs w:val="28"/>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14:paraId="4CBE0112" w14:textId="77777777" w:rsidR="000B1F3F" w:rsidRPr="000B1F3F" w:rsidRDefault="000B1F3F" w:rsidP="000B1F3F">
      <w:pPr>
        <w:pStyle w:val="ConsPlusNormal"/>
        <w:rPr>
          <w:rFonts w:ascii="Times New Roman" w:hAnsi="Times New Roman" w:cs="Times New Roman"/>
          <w:sz w:val="28"/>
          <w:szCs w:val="28"/>
        </w:rPr>
      </w:pPr>
      <w:r w:rsidRPr="000B1F3F">
        <w:rPr>
          <w:rFonts w:ascii="Times New Roman" w:hAnsi="Times New Roman" w:cs="Times New Roman"/>
          <w:sz w:val="28"/>
          <w:szCs w:val="28"/>
        </w:rPr>
        <w:t xml:space="preserve">          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14:paraId="303BFD4F" w14:textId="77777777" w:rsidR="000B1F3F" w:rsidRPr="000B1F3F" w:rsidRDefault="000B1F3F" w:rsidP="000B1F3F">
      <w:pPr>
        <w:pStyle w:val="ConsPlusNormal"/>
        <w:rPr>
          <w:rFonts w:ascii="Times New Roman" w:hAnsi="Times New Roman" w:cs="Times New Roman"/>
          <w:sz w:val="28"/>
          <w:szCs w:val="28"/>
        </w:rPr>
      </w:pPr>
      <w:r w:rsidRPr="000B1F3F">
        <w:rPr>
          <w:rFonts w:ascii="Times New Roman" w:hAnsi="Times New Roman" w:cs="Times New Roman"/>
          <w:sz w:val="28"/>
          <w:szCs w:val="28"/>
        </w:rPr>
        <w:t xml:space="preserve">          Итоги голосования и принятое на местном референдуме решение подлежат официальному опубликованию (обнародованию).</w:t>
      </w:r>
    </w:p>
    <w:p w14:paraId="08719D83" w14:textId="77777777" w:rsidR="000B1F3F" w:rsidRPr="000B1F3F" w:rsidRDefault="000B1F3F" w:rsidP="000B1F3F">
      <w:pPr>
        <w:pStyle w:val="ConsPlusNormal"/>
        <w:rPr>
          <w:rFonts w:ascii="Times New Roman" w:hAnsi="Times New Roman" w:cs="Times New Roman"/>
          <w:sz w:val="28"/>
          <w:szCs w:val="28"/>
        </w:rPr>
      </w:pPr>
      <w:r w:rsidRPr="000B1F3F">
        <w:rPr>
          <w:rFonts w:ascii="Times New Roman" w:hAnsi="Times New Roman" w:cs="Times New Roman"/>
          <w:sz w:val="28"/>
          <w:szCs w:val="28"/>
        </w:rPr>
        <w:t xml:space="preserve">         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14:paraId="09B46DF4" w14:textId="77777777" w:rsidR="000B1F3F" w:rsidRPr="000B1F3F" w:rsidRDefault="000B1F3F" w:rsidP="000B1F3F">
      <w:pPr>
        <w:pStyle w:val="ConsPlusNormal"/>
        <w:rPr>
          <w:rFonts w:ascii="Times New Roman" w:hAnsi="Times New Roman" w:cs="Times New Roman"/>
          <w:sz w:val="28"/>
          <w:szCs w:val="28"/>
        </w:rPr>
      </w:pPr>
      <w:r w:rsidRPr="000B1F3F">
        <w:rPr>
          <w:rFonts w:ascii="Times New Roman" w:hAnsi="Times New Roman" w:cs="Times New Roman"/>
          <w:sz w:val="28"/>
          <w:szCs w:val="28"/>
        </w:rPr>
        <w:t xml:space="preserve">         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14:paraId="69EAE86E" w14:textId="77777777" w:rsidR="000B1F3F" w:rsidRPr="000B1F3F" w:rsidRDefault="000B1F3F" w:rsidP="000B1F3F">
      <w:pPr>
        <w:pStyle w:val="ConsPlusNormal"/>
        <w:rPr>
          <w:rFonts w:ascii="Times New Roman" w:hAnsi="Times New Roman" w:cs="Times New Roman"/>
          <w:sz w:val="28"/>
          <w:szCs w:val="28"/>
        </w:rPr>
      </w:pPr>
      <w:r w:rsidRPr="000B1F3F">
        <w:rPr>
          <w:rFonts w:ascii="Times New Roman" w:hAnsi="Times New Roman" w:cs="Times New Roman"/>
          <w:sz w:val="28"/>
          <w:szCs w:val="28"/>
        </w:rPr>
        <w:t xml:space="preserve">         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14:paraId="73E3A60A" w14:textId="77777777" w:rsidR="000B1F3F" w:rsidRPr="000B1F3F" w:rsidRDefault="000B1F3F" w:rsidP="000B1F3F">
      <w:pPr>
        <w:pStyle w:val="ConsPlusNormal"/>
        <w:rPr>
          <w:rFonts w:ascii="Times New Roman" w:hAnsi="Times New Roman" w:cs="Times New Roman"/>
          <w:sz w:val="28"/>
          <w:szCs w:val="28"/>
        </w:rPr>
      </w:pPr>
      <w:r w:rsidRPr="000B1F3F">
        <w:rPr>
          <w:rFonts w:ascii="Times New Roman" w:hAnsi="Times New Roman" w:cs="Times New Roman"/>
          <w:sz w:val="28"/>
          <w:szCs w:val="28"/>
        </w:rPr>
        <w:t xml:space="preserve">         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14:paraId="7F65C4EA" w14:textId="4638EFE7" w:rsidR="000B1F3F" w:rsidRPr="000B1F3F" w:rsidRDefault="000B1F3F" w:rsidP="000B1F3F">
      <w:pPr>
        <w:pStyle w:val="ConsPlusNormal"/>
        <w:rPr>
          <w:rFonts w:ascii="Times New Roman" w:hAnsi="Times New Roman" w:cs="Times New Roman"/>
          <w:sz w:val="28"/>
          <w:szCs w:val="28"/>
        </w:rPr>
      </w:pPr>
      <w:r w:rsidRPr="000B1F3F">
        <w:rPr>
          <w:rFonts w:ascii="Times New Roman" w:hAnsi="Times New Roman" w:cs="Times New Roman"/>
          <w:sz w:val="28"/>
          <w:szCs w:val="28"/>
        </w:rPr>
        <w:t xml:space="preserve">         15. В течение 2 лет со дня официального опубликования</w:t>
      </w:r>
      <w:r w:rsidRPr="000B1F3F">
        <w:rPr>
          <w:rFonts w:ascii="Times New Roman" w:hAnsi="Times New Roman" w:cs="Times New Roman"/>
          <w:color w:val="FF0000"/>
          <w:sz w:val="28"/>
          <w:szCs w:val="28"/>
        </w:rPr>
        <w:t xml:space="preserve"> </w:t>
      </w:r>
      <w:r w:rsidRPr="000B1F3F">
        <w:rPr>
          <w:rFonts w:ascii="Times New Roman" w:hAnsi="Times New Roman" w:cs="Times New Roman"/>
          <w:sz w:val="28"/>
          <w:szCs w:val="28"/>
        </w:rPr>
        <w:t>результатов местного референдума, местный референдум с такой же по смыслу формулировкой вопроса (вопросов) не проводится</w:t>
      </w:r>
      <w:r w:rsidRPr="0016188D">
        <w:rPr>
          <w:rFonts w:ascii="Times New Roman" w:hAnsi="Times New Roman" w:cs="Times New Roman"/>
          <w:sz w:val="28"/>
          <w:szCs w:val="28"/>
        </w:rPr>
        <w:t>.</w:t>
      </w:r>
      <w:r w:rsidR="0016188D" w:rsidRPr="0016188D">
        <w:rPr>
          <w:rFonts w:ascii="Times New Roman" w:hAnsi="Times New Roman" w:cs="Times New Roman"/>
          <w:sz w:val="28"/>
          <w:szCs w:val="28"/>
        </w:rPr>
        <w:t xml:space="preserve"> </w:t>
      </w:r>
      <w:r w:rsidRPr="0016188D">
        <w:rPr>
          <w:rFonts w:ascii="Times New Roman" w:hAnsi="Times New Roman" w:cs="Times New Roman"/>
          <w:sz w:val="28"/>
          <w:szCs w:val="28"/>
        </w:rPr>
        <w:t>(в редакции решения Совета сельского поселения «</w:t>
      </w:r>
      <w:proofErr w:type="spellStart"/>
      <w:r w:rsidRPr="0016188D">
        <w:rPr>
          <w:rFonts w:ascii="Times New Roman" w:hAnsi="Times New Roman" w:cs="Times New Roman"/>
          <w:sz w:val="28"/>
          <w:szCs w:val="28"/>
        </w:rPr>
        <w:t>Маджа</w:t>
      </w:r>
      <w:proofErr w:type="spellEnd"/>
      <w:r w:rsidRPr="0016188D">
        <w:rPr>
          <w:rFonts w:ascii="Times New Roman" w:hAnsi="Times New Roman" w:cs="Times New Roman"/>
          <w:sz w:val="28"/>
          <w:szCs w:val="28"/>
        </w:rPr>
        <w:t>» от 12.1.2023г №</w:t>
      </w:r>
      <w:r>
        <w:rPr>
          <w:rFonts w:ascii="Times New Roman" w:hAnsi="Times New Roman" w:cs="Times New Roman"/>
          <w:sz w:val="28"/>
          <w:szCs w:val="28"/>
          <w:lang w:val="en-US"/>
        </w:rPr>
        <w:t>V</w:t>
      </w:r>
      <w:r w:rsidR="0016188D">
        <w:rPr>
          <w:rFonts w:ascii="Times New Roman" w:hAnsi="Times New Roman" w:cs="Times New Roman"/>
          <w:sz w:val="28"/>
          <w:szCs w:val="28"/>
        </w:rPr>
        <w:t>-40/2)</w:t>
      </w:r>
      <w:r>
        <w:rPr>
          <w:rFonts w:ascii="Times New Roman" w:hAnsi="Times New Roman" w:cs="Times New Roman"/>
          <w:sz w:val="28"/>
          <w:szCs w:val="28"/>
        </w:rPr>
        <w:t xml:space="preserve"> </w:t>
      </w:r>
    </w:p>
    <w:p w14:paraId="23C9F58E" w14:textId="77777777" w:rsidR="003916FD" w:rsidRDefault="003916FD" w:rsidP="003916FD">
      <w:pPr>
        <w:pStyle w:val="a3"/>
        <w:rPr>
          <w:rFonts w:ascii="Times New Roman" w:hAnsi="Times New Roman" w:cs="Times New Roman"/>
          <w:sz w:val="28"/>
          <w:szCs w:val="28"/>
        </w:rPr>
      </w:pPr>
    </w:p>
    <w:p w14:paraId="337517B5" w14:textId="77777777" w:rsidR="000D63C6" w:rsidRDefault="000D63C6" w:rsidP="003916FD">
      <w:pPr>
        <w:pStyle w:val="a3"/>
        <w:rPr>
          <w:rFonts w:ascii="Times New Roman" w:hAnsi="Times New Roman" w:cs="Times New Roman"/>
          <w:sz w:val="28"/>
          <w:szCs w:val="28"/>
        </w:rPr>
      </w:pPr>
    </w:p>
    <w:p w14:paraId="6A6F128B" w14:textId="77777777" w:rsidR="000D63C6" w:rsidRPr="00892B41" w:rsidRDefault="000D63C6" w:rsidP="003916FD">
      <w:pPr>
        <w:pStyle w:val="a3"/>
        <w:rPr>
          <w:rFonts w:ascii="Times New Roman" w:hAnsi="Times New Roman" w:cs="Times New Roman"/>
          <w:sz w:val="28"/>
          <w:szCs w:val="28"/>
        </w:rPr>
      </w:pPr>
    </w:p>
    <w:p w14:paraId="15DE1E3B" w14:textId="77777777" w:rsidR="003916FD" w:rsidRPr="00892B41" w:rsidRDefault="003916FD" w:rsidP="003916FD">
      <w:pPr>
        <w:snapToGrid w:val="0"/>
        <w:jc w:val="center"/>
        <w:rPr>
          <w:rFonts w:ascii="Times New Roman" w:hAnsi="Times New Roman" w:cs="Times New Roman"/>
          <w:b/>
          <w:sz w:val="28"/>
          <w:szCs w:val="28"/>
        </w:rPr>
      </w:pPr>
      <w:r w:rsidRPr="00892B41">
        <w:rPr>
          <w:rFonts w:ascii="Times New Roman" w:hAnsi="Times New Roman" w:cs="Times New Roman"/>
          <w:b/>
          <w:sz w:val="28"/>
          <w:szCs w:val="28"/>
        </w:rPr>
        <w:t>Статья 14. Муниципальные выборы</w:t>
      </w:r>
    </w:p>
    <w:p w14:paraId="053A8884" w14:textId="77777777" w:rsidR="003916FD" w:rsidRPr="00892B41" w:rsidRDefault="003916FD" w:rsidP="003916FD">
      <w:pPr>
        <w:snapToGrid w:val="0"/>
        <w:rPr>
          <w:rFonts w:ascii="Times New Roman" w:hAnsi="Times New Roman" w:cs="Times New Roman"/>
          <w:sz w:val="28"/>
          <w:szCs w:val="28"/>
        </w:rPr>
      </w:pPr>
    </w:p>
    <w:p w14:paraId="3193E394" w14:textId="77777777" w:rsidR="003916FD" w:rsidRPr="00892B41" w:rsidRDefault="003916FD" w:rsidP="003916FD">
      <w:pPr>
        <w:snapToGrid w:val="0"/>
        <w:ind w:firstLine="600"/>
        <w:jc w:val="both"/>
        <w:rPr>
          <w:rFonts w:ascii="Times New Roman" w:hAnsi="Times New Roman" w:cs="Times New Roman"/>
          <w:sz w:val="28"/>
          <w:szCs w:val="28"/>
        </w:rPr>
      </w:pPr>
      <w:r w:rsidRPr="00892B41">
        <w:rPr>
          <w:rFonts w:ascii="Times New Roman" w:hAnsi="Times New Roman" w:cs="Times New Roman"/>
          <w:sz w:val="28"/>
          <w:szCs w:val="28"/>
        </w:rPr>
        <w:t xml:space="preserve">1. Муниципальные выборы проводятся в целях избрания депутатов Совета поселения на основе всеобщего равного и прямого избирательного права при тайном голосовании </w:t>
      </w:r>
      <w:r w:rsidRPr="00892B41">
        <w:rPr>
          <w:rFonts w:ascii="Times New Roman" w:hAnsi="Times New Roman" w:cs="Times New Roman"/>
          <w:i/>
          <w:sz w:val="28"/>
          <w:szCs w:val="28"/>
        </w:rPr>
        <w:t xml:space="preserve">(в редакции решения Совета сельского поселения «Маджа» от 18.05.2015 г. № </w:t>
      </w:r>
      <w:r w:rsidRPr="00892B41">
        <w:rPr>
          <w:rFonts w:ascii="Times New Roman" w:hAnsi="Times New Roman" w:cs="Times New Roman"/>
          <w:i/>
          <w:sz w:val="28"/>
          <w:szCs w:val="28"/>
          <w:lang w:val="en-US"/>
        </w:rPr>
        <w:t>III</w:t>
      </w:r>
      <w:r w:rsidRPr="00892B41">
        <w:rPr>
          <w:rFonts w:ascii="Times New Roman" w:hAnsi="Times New Roman" w:cs="Times New Roman"/>
          <w:i/>
          <w:sz w:val="28"/>
          <w:szCs w:val="28"/>
        </w:rPr>
        <w:t>-25/2)</w:t>
      </w:r>
      <w:r w:rsidRPr="00892B41">
        <w:rPr>
          <w:rFonts w:ascii="Times New Roman" w:hAnsi="Times New Roman" w:cs="Times New Roman"/>
          <w:sz w:val="28"/>
          <w:szCs w:val="28"/>
        </w:rPr>
        <w:t>.</w:t>
      </w:r>
    </w:p>
    <w:p w14:paraId="118E8461" w14:textId="77777777" w:rsidR="003916FD" w:rsidRPr="00892B41" w:rsidRDefault="003916FD" w:rsidP="003916FD">
      <w:pPr>
        <w:snapToGrid w:val="0"/>
        <w:ind w:firstLine="540"/>
        <w:jc w:val="both"/>
        <w:rPr>
          <w:rFonts w:ascii="Times New Roman" w:hAnsi="Times New Roman" w:cs="Times New Roman"/>
          <w:sz w:val="28"/>
          <w:szCs w:val="28"/>
        </w:rPr>
      </w:pPr>
      <w:r w:rsidRPr="00892B41">
        <w:rPr>
          <w:rFonts w:ascii="Times New Roman" w:hAnsi="Times New Roman" w:cs="Times New Roman"/>
          <w:sz w:val="28"/>
          <w:szCs w:val="28"/>
        </w:rPr>
        <w:t xml:space="preserve">2. Выборы назначаются Советом поселения. </w:t>
      </w:r>
    </w:p>
    <w:p w14:paraId="430782EF" w14:textId="66ACD389" w:rsidR="0016188D" w:rsidRPr="0016188D" w:rsidRDefault="0016188D" w:rsidP="0016188D">
      <w:pPr>
        <w:jc w:val="both"/>
        <w:rPr>
          <w:rFonts w:ascii="Times New Roman" w:hAnsi="Times New Roman" w:cs="Times New Roman"/>
          <w:color w:val="000000"/>
          <w:sz w:val="28"/>
          <w:szCs w:val="28"/>
        </w:rPr>
      </w:pPr>
      <w:r w:rsidRPr="0016188D">
        <w:rPr>
          <w:rFonts w:ascii="Times New Roman" w:hAnsi="Times New Roman" w:cs="Times New Roman"/>
          <w:color w:val="000000"/>
          <w:sz w:val="28"/>
          <w:szCs w:val="28"/>
        </w:rPr>
        <w:t>Муниципальные выборы назначаются Советом сельского поселения «</w:t>
      </w:r>
      <w:proofErr w:type="spellStart"/>
      <w:r w:rsidRPr="0016188D">
        <w:rPr>
          <w:rFonts w:ascii="Times New Roman" w:hAnsi="Times New Roman" w:cs="Times New Roman"/>
          <w:color w:val="000000"/>
          <w:sz w:val="28"/>
          <w:szCs w:val="28"/>
        </w:rPr>
        <w:t>Маджа</w:t>
      </w:r>
      <w:proofErr w:type="spellEnd"/>
      <w:r w:rsidRPr="0016188D">
        <w:rPr>
          <w:rFonts w:ascii="Times New Roman" w:hAnsi="Times New Roman" w:cs="Times New Roman"/>
          <w:color w:val="000000"/>
          <w:sz w:val="28"/>
          <w:szCs w:val="28"/>
        </w:rPr>
        <w:t xml:space="preserve">» в сроки, </w:t>
      </w:r>
      <w:r w:rsidRPr="0016188D">
        <w:rPr>
          <w:rFonts w:ascii="Times New Roman" w:hAnsi="Times New Roman" w:cs="Times New Roman"/>
          <w:sz w:val="28"/>
          <w:szCs w:val="28"/>
        </w:rPr>
        <w:t>установленные федеральным законодательством</w:t>
      </w:r>
      <w:r w:rsidRPr="0016188D">
        <w:rPr>
          <w:rFonts w:ascii="Times New Roman" w:hAnsi="Times New Roman" w:cs="Times New Roman"/>
          <w:color w:val="000000"/>
          <w:sz w:val="28"/>
          <w:szCs w:val="28"/>
        </w:rPr>
        <w:t>. 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14:paraId="5D962EF3" w14:textId="542E086E" w:rsidR="0016188D" w:rsidRPr="0016188D" w:rsidRDefault="0016188D" w:rsidP="0016188D">
      <w:pPr>
        <w:pStyle w:val="ConsPlusNormal"/>
        <w:rPr>
          <w:rFonts w:ascii="Times New Roman" w:hAnsi="Times New Roman" w:cs="Times New Roman"/>
          <w:sz w:val="28"/>
          <w:szCs w:val="28"/>
        </w:rPr>
      </w:pPr>
      <w:r w:rsidRPr="0016188D">
        <w:rPr>
          <w:rFonts w:ascii="Times New Roman" w:hAnsi="Times New Roman" w:cs="Times New Roman"/>
          <w:color w:val="000000"/>
          <w:sz w:val="28"/>
          <w:szCs w:val="28"/>
        </w:rPr>
        <w:t>Решение о назначении выборов депутатов Совета сельского поселения «</w:t>
      </w:r>
      <w:proofErr w:type="spellStart"/>
      <w:r w:rsidRPr="0016188D">
        <w:rPr>
          <w:rFonts w:ascii="Times New Roman" w:hAnsi="Times New Roman" w:cs="Times New Roman"/>
          <w:color w:val="000000"/>
          <w:sz w:val="28"/>
          <w:szCs w:val="28"/>
        </w:rPr>
        <w:t>Маджа</w:t>
      </w:r>
      <w:proofErr w:type="spellEnd"/>
      <w:r w:rsidRPr="0016188D">
        <w:rPr>
          <w:rFonts w:ascii="Times New Roman" w:hAnsi="Times New Roman" w:cs="Times New Roman"/>
          <w:color w:val="000000"/>
          <w:sz w:val="28"/>
          <w:szCs w:val="28"/>
        </w:rPr>
        <w:t>»</w:t>
      </w:r>
      <w:r w:rsidR="008E5F93">
        <w:rPr>
          <w:rFonts w:ascii="Times New Roman" w:hAnsi="Times New Roman" w:cs="Times New Roman"/>
          <w:color w:val="000000"/>
          <w:sz w:val="28"/>
          <w:szCs w:val="28"/>
        </w:rPr>
        <w:t xml:space="preserve"> </w:t>
      </w:r>
      <w:r w:rsidRPr="0016188D">
        <w:rPr>
          <w:rFonts w:ascii="Times New Roman" w:hAnsi="Times New Roman" w:cs="Times New Roman"/>
          <w:color w:val="000000"/>
          <w:sz w:val="28"/>
          <w:szCs w:val="28"/>
        </w:rPr>
        <w:t>должно быть принято не ранее чем за 90 дней и не позднее чем за 80 дней до дня голосования.</w:t>
      </w:r>
      <w:r w:rsidRPr="0016188D">
        <w:rPr>
          <w:rFonts w:ascii="Times New Roman" w:hAnsi="Times New Roman" w:cs="Times New Roman"/>
          <w:sz w:val="28"/>
          <w:szCs w:val="28"/>
        </w:rPr>
        <w:t xml:space="preserve"> (в редакции решения Совета сельского поселения «</w:t>
      </w:r>
      <w:proofErr w:type="spellStart"/>
      <w:r w:rsidRPr="0016188D">
        <w:rPr>
          <w:rFonts w:ascii="Times New Roman" w:hAnsi="Times New Roman" w:cs="Times New Roman"/>
          <w:sz w:val="28"/>
          <w:szCs w:val="28"/>
        </w:rPr>
        <w:t>Маджа</w:t>
      </w:r>
      <w:proofErr w:type="spellEnd"/>
      <w:r w:rsidRPr="0016188D">
        <w:rPr>
          <w:rFonts w:ascii="Times New Roman" w:hAnsi="Times New Roman" w:cs="Times New Roman"/>
          <w:sz w:val="28"/>
          <w:szCs w:val="28"/>
        </w:rPr>
        <w:t>» от 12.1</w:t>
      </w:r>
      <w:r w:rsidR="008E5F93">
        <w:rPr>
          <w:rFonts w:ascii="Times New Roman" w:hAnsi="Times New Roman" w:cs="Times New Roman"/>
          <w:sz w:val="28"/>
          <w:szCs w:val="28"/>
        </w:rPr>
        <w:t>0</w:t>
      </w:r>
      <w:r w:rsidRPr="0016188D">
        <w:rPr>
          <w:rFonts w:ascii="Times New Roman" w:hAnsi="Times New Roman" w:cs="Times New Roman"/>
          <w:sz w:val="28"/>
          <w:szCs w:val="28"/>
        </w:rPr>
        <w:t>.2023г №</w:t>
      </w:r>
      <w:r w:rsidRPr="0016188D">
        <w:rPr>
          <w:rFonts w:ascii="Times New Roman" w:hAnsi="Times New Roman" w:cs="Times New Roman"/>
          <w:sz w:val="28"/>
          <w:szCs w:val="28"/>
          <w:lang w:val="en-US"/>
        </w:rPr>
        <w:t>V</w:t>
      </w:r>
      <w:r w:rsidRPr="0016188D">
        <w:rPr>
          <w:rFonts w:ascii="Times New Roman" w:hAnsi="Times New Roman" w:cs="Times New Roman"/>
          <w:sz w:val="28"/>
          <w:szCs w:val="28"/>
        </w:rPr>
        <w:t>-40/2</w:t>
      </w:r>
      <w:r w:rsidR="008E5F93">
        <w:rPr>
          <w:rFonts w:ascii="Times New Roman" w:hAnsi="Times New Roman" w:cs="Times New Roman"/>
          <w:sz w:val="28"/>
          <w:szCs w:val="28"/>
        </w:rPr>
        <w:t>; от 12.12.2023г №</w:t>
      </w:r>
      <w:r w:rsidR="008E5F93">
        <w:rPr>
          <w:rFonts w:ascii="Times New Roman" w:hAnsi="Times New Roman" w:cs="Times New Roman"/>
          <w:sz w:val="28"/>
          <w:szCs w:val="28"/>
          <w:lang w:val="en-US"/>
        </w:rPr>
        <w:t>V</w:t>
      </w:r>
      <w:r w:rsidR="008E5F93" w:rsidRPr="008E5F93">
        <w:rPr>
          <w:rFonts w:ascii="Times New Roman" w:hAnsi="Times New Roman" w:cs="Times New Roman"/>
          <w:sz w:val="28"/>
          <w:szCs w:val="28"/>
        </w:rPr>
        <w:t>-43/3</w:t>
      </w:r>
      <w:r w:rsidRPr="0016188D">
        <w:rPr>
          <w:rFonts w:ascii="Times New Roman" w:hAnsi="Times New Roman" w:cs="Times New Roman"/>
          <w:sz w:val="28"/>
          <w:szCs w:val="28"/>
        </w:rPr>
        <w:t xml:space="preserve">) </w:t>
      </w:r>
    </w:p>
    <w:p w14:paraId="1C93EC3E" w14:textId="77777777" w:rsidR="003916FD" w:rsidRPr="00892B41" w:rsidRDefault="003916FD" w:rsidP="003916FD">
      <w:pPr>
        <w:tabs>
          <w:tab w:val="left" w:pos="993"/>
        </w:tabs>
        <w:snapToGrid w:val="0"/>
        <w:ind w:firstLine="600"/>
        <w:jc w:val="both"/>
        <w:rPr>
          <w:rFonts w:ascii="Times New Roman" w:hAnsi="Times New Roman" w:cs="Times New Roman"/>
          <w:sz w:val="28"/>
          <w:szCs w:val="28"/>
        </w:rPr>
      </w:pPr>
      <w:r w:rsidRPr="00892B41">
        <w:rPr>
          <w:rFonts w:ascii="Times New Roman" w:hAnsi="Times New Roman" w:cs="Times New Roman"/>
          <w:sz w:val="28"/>
          <w:szCs w:val="28"/>
        </w:rPr>
        <w:t xml:space="preserve">3. Гарантии избирательных прав граждан при проведении выборов, порядок назначения, подготовки, проведения, установления итогов и определения результатов выборов устанавливаются федеральным законом и принимаемыми в соответствии с ним законами Республики Коми. </w:t>
      </w:r>
    </w:p>
    <w:p w14:paraId="71DACFBA" w14:textId="77777777" w:rsidR="003916FD" w:rsidRPr="000D66CE" w:rsidRDefault="003916FD" w:rsidP="003916FD">
      <w:pPr>
        <w:ind w:firstLine="600"/>
        <w:jc w:val="both"/>
        <w:rPr>
          <w:rFonts w:ascii="Times New Roman" w:hAnsi="Times New Roman" w:cs="Times New Roman"/>
          <w:sz w:val="28"/>
          <w:szCs w:val="28"/>
        </w:rPr>
      </w:pPr>
      <w:r w:rsidRPr="000D66CE">
        <w:rPr>
          <w:rFonts w:ascii="Times New Roman" w:hAnsi="Times New Roman" w:cs="Times New Roman"/>
          <w:sz w:val="28"/>
          <w:szCs w:val="28"/>
        </w:rPr>
        <w:t>4. Выборы депутатов Совета сельского поселения «Маджа» проводятся по мажоритарной избирательной системе относительного большинства.</w:t>
      </w:r>
    </w:p>
    <w:p w14:paraId="081716E9" w14:textId="18EED899" w:rsidR="008E5F93" w:rsidRPr="008E5F93" w:rsidRDefault="008E5F93" w:rsidP="008E5F93">
      <w:pPr>
        <w:pStyle w:val="1"/>
        <w:tabs>
          <w:tab w:val="left" w:pos="900"/>
        </w:tabs>
        <w:rPr>
          <w:rFonts w:ascii="Times New Roman" w:hAnsi="Times New Roman"/>
          <w:color w:val="auto"/>
          <w:sz w:val="28"/>
          <w:szCs w:val="28"/>
        </w:rPr>
      </w:pPr>
      <w:r w:rsidRPr="008E5F93">
        <w:rPr>
          <w:rFonts w:ascii="Times New Roman" w:hAnsi="Times New Roman"/>
          <w:color w:val="auto"/>
          <w:sz w:val="28"/>
          <w:szCs w:val="28"/>
        </w:rPr>
        <w:t>Абзац второй части 4 признать утратившим силу</w:t>
      </w:r>
      <w:r>
        <w:rPr>
          <w:rFonts w:ascii="Times New Roman" w:hAnsi="Times New Roman"/>
          <w:color w:val="auto"/>
          <w:sz w:val="28"/>
          <w:szCs w:val="28"/>
        </w:rPr>
        <w:t>.</w:t>
      </w:r>
      <w:r w:rsidRPr="008E5F93">
        <w:rPr>
          <w:rFonts w:ascii="Times New Roman" w:hAnsi="Times New Roman" w:cs="Times New Roman"/>
          <w:b/>
          <w:color w:val="auto"/>
          <w:sz w:val="28"/>
          <w:szCs w:val="28"/>
        </w:rPr>
        <w:t xml:space="preserve"> (</w:t>
      </w:r>
      <w:r w:rsidRPr="008E5F93">
        <w:rPr>
          <w:rFonts w:ascii="Times New Roman" w:hAnsi="Times New Roman" w:cs="Times New Roman"/>
          <w:color w:val="auto"/>
          <w:sz w:val="28"/>
          <w:szCs w:val="28"/>
        </w:rPr>
        <w:t>в редакции решения Совета сельского поселения «</w:t>
      </w:r>
      <w:proofErr w:type="spellStart"/>
      <w:proofErr w:type="gramStart"/>
      <w:r w:rsidRPr="008E5F93">
        <w:rPr>
          <w:rFonts w:ascii="Times New Roman" w:hAnsi="Times New Roman" w:cs="Times New Roman"/>
          <w:color w:val="auto"/>
          <w:sz w:val="28"/>
          <w:szCs w:val="28"/>
        </w:rPr>
        <w:t>Маджа</w:t>
      </w:r>
      <w:proofErr w:type="spellEnd"/>
      <w:r w:rsidRPr="008E5F93">
        <w:rPr>
          <w:rFonts w:ascii="Times New Roman" w:hAnsi="Times New Roman" w:cs="Times New Roman"/>
          <w:color w:val="auto"/>
          <w:sz w:val="28"/>
          <w:szCs w:val="28"/>
        </w:rPr>
        <w:t>»  от</w:t>
      </w:r>
      <w:proofErr w:type="gramEnd"/>
      <w:r w:rsidRPr="008E5F93">
        <w:rPr>
          <w:rFonts w:ascii="Times New Roman" w:hAnsi="Times New Roman" w:cs="Times New Roman"/>
          <w:color w:val="auto"/>
          <w:sz w:val="28"/>
          <w:szCs w:val="28"/>
        </w:rPr>
        <w:t xml:space="preserve"> 12.12.2023г №</w:t>
      </w:r>
      <w:r w:rsidRPr="008E5F93">
        <w:rPr>
          <w:rFonts w:ascii="Times New Roman" w:hAnsi="Times New Roman" w:cs="Times New Roman"/>
          <w:color w:val="auto"/>
          <w:sz w:val="28"/>
          <w:szCs w:val="28"/>
          <w:lang w:val="en-US"/>
        </w:rPr>
        <w:t>V</w:t>
      </w:r>
      <w:r w:rsidRPr="008E5F93">
        <w:rPr>
          <w:rFonts w:ascii="Times New Roman" w:hAnsi="Times New Roman" w:cs="Times New Roman"/>
          <w:color w:val="auto"/>
          <w:sz w:val="28"/>
          <w:szCs w:val="28"/>
        </w:rPr>
        <w:t>-43/3)</w:t>
      </w:r>
    </w:p>
    <w:p w14:paraId="4FE9514B" w14:textId="361CDB08" w:rsidR="008E5F93" w:rsidRPr="000D63C6" w:rsidRDefault="003916FD" w:rsidP="008E5F93">
      <w:pPr>
        <w:pStyle w:val="1"/>
        <w:tabs>
          <w:tab w:val="left" w:pos="900"/>
        </w:tabs>
        <w:jc w:val="center"/>
        <w:rPr>
          <w:rFonts w:ascii="Times New Roman" w:hAnsi="Times New Roman"/>
          <w:b/>
          <w:sz w:val="28"/>
          <w:szCs w:val="28"/>
        </w:rPr>
      </w:pPr>
      <w:r w:rsidRPr="00722AA2">
        <w:rPr>
          <w:rFonts w:ascii="Times New Roman" w:hAnsi="Times New Roman" w:cs="Times New Roman"/>
          <w:b/>
          <w:color w:val="auto"/>
          <w:sz w:val="28"/>
          <w:szCs w:val="28"/>
        </w:rPr>
        <w:t xml:space="preserve">Статья 15. </w:t>
      </w:r>
      <w:r w:rsidRPr="000D63C6">
        <w:rPr>
          <w:rFonts w:ascii="Times New Roman" w:hAnsi="Times New Roman" w:cs="Times New Roman"/>
          <w:b/>
          <w:color w:val="auto"/>
          <w:sz w:val="28"/>
          <w:szCs w:val="28"/>
        </w:rPr>
        <w:t>Голосование по отзыву депутата</w:t>
      </w:r>
      <w:r w:rsidR="008E5F93" w:rsidRPr="000D63C6">
        <w:rPr>
          <w:rFonts w:ascii="Times New Roman" w:hAnsi="Times New Roman"/>
          <w:b/>
          <w:sz w:val="28"/>
          <w:szCs w:val="28"/>
        </w:rPr>
        <w:t xml:space="preserve"> </w:t>
      </w:r>
      <w:r w:rsidR="008E5F93" w:rsidRPr="000D63C6">
        <w:rPr>
          <w:rFonts w:ascii="Times New Roman" w:hAnsi="Times New Roman"/>
          <w:b/>
          <w:color w:val="auto"/>
          <w:sz w:val="28"/>
          <w:szCs w:val="28"/>
        </w:rPr>
        <w:t>Совета сельского поселения</w:t>
      </w:r>
    </w:p>
    <w:p w14:paraId="749CAD22" w14:textId="77777777" w:rsidR="008E5F93" w:rsidRPr="000D63C6" w:rsidRDefault="008E5F93" w:rsidP="008E5F93">
      <w:pPr>
        <w:spacing w:after="0" w:line="240" w:lineRule="auto"/>
        <w:ind w:left="709"/>
        <w:jc w:val="both"/>
        <w:rPr>
          <w:rFonts w:ascii="Times New Roman" w:hAnsi="Times New Roman"/>
          <w:b/>
          <w:sz w:val="28"/>
          <w:szCs w:val="28"/>
        </w:rPr>
      </w:pPr>
    </w:p>
    <w:p w14:paraId="07CB4A9A" w14:textId="0352DA41" w:rsidR="008E5F93" w:rsidRDefault="008E5F93" w:rsidP="009117F7">
      <w:pPr>
        <w:spacing w:after="0" w:line="240" w:lineRule="auto"/>
        <w:jc w:val="both"/>
        <w:rPr>
          <w:rFonts w:ascii="Times New Roman" w:hAnsi="Times New Roman"/>
          <w:sz w:val="28"/>
          <w:szCs w:val="28"/>
        </w:rPr>
      </w:pPr>
    </w:p>
    <w:p w14:paraId="1CF9B39D" w14:textId="77777777" w:rsidR="008E5F93" w:rsidRPr="002B3CBF" w:rsidRDefault="008E5F93" w:rsidP="008E5F93">
      <w:pPr>
        <w:jc w:val="both"/>
        <w:rPr>
          <w:rFonts w:ascii="Times New Roman" w:hAnsi="Times New Roman"/>
          <w:sz w:val="28"/>
          <w:szCs w:val="28"/>
        </w:rPr>
      </w:pPr>
      <w:r w:rsidRPr="002B3CBF">
        <w:rPr>
          <w:rFonts w:ascii="Times New Roman" w:hAnsi="Times New Roman"/>
          <w:sz w:val="28"/>
          <w:szCs w:val="28"/>
        </w:rPr>
        <w:t xml:space="preserve">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 </w:t>
      </w:r>
    </w:p>
    <w:p w14:paraId="326C5452" w14:textId="77777777" w:rsidR="008E5F93" w:rsidRPr="002B3CBF" w:rsidRDefault="008E5F93" w:rsidP="008E5F93">
      <w:pPr>
        <w:jc w:val="both"/>
        <w:rPr>
          <w:rFonts w:ascii="Times New Roman" w:hAnsi="Times New Roman"/>
          <w:sz w:val="28"/>
          <w:szCs w:val="28"/>
        </w:rPr>
      </w:pPr>
      <w:r w:rsidRPr="002B3CBF">
        <w:rPr>
          <w:rFonts w:ascii="Times New Roman" w:hAnsi="Times New Roman"/>
          <w:sz w:val="28"/>
          <w:szCs w:val="28"/>
        </w:rPr>
        <w:t xml:space="preserve">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w:t>
      </w:r>
      <w:r w:rsidRPr="002B3CBF">
        <w:rPr>
          <w:rFonts w:ascii="Times New Roman" w:hAnsi="Times New Roman"/>
          <w:sz w:val="28"/>
          <w:szCs w:val="28"/>
        </w:rPr>
        <w:lastRenderedPageBreak/>
        <w:t xml:space="preserve">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14:paraId="00EB8FCE" w14:textId="77777777" w:rsidR="008E5F93" w:rsidRPr="002B3CBF" w:rsidRDefault="008E5F93" w:rsidP="008E5F93">
      <w:pPr>
        <w:jc w:val="both"/>
        <w:rPr>
          <w:rFonts w:ascii="Times New Roman" w:hAnsi="Times New Roman"/>
          <w:sz w:val="28"/>
          <w:szCs w:val="28"/>
        </w:rPr>
      </w:pPr>
      <w:r w:rsidRPr="002B3CBF">
        <w:rPr>
          <w:rFonts w:ascii="Times New Roman" w:hAnsi="Times New Roman"/>
          <w:sz w:val="28"/>
          <w:szCs w:val="28"/>
        </w:rPr>
        <w:t xml:space="preserve">3. Депутат имеет право дать избирателям объяснения по поводу обстоятельств, выдвигаемых в качестве оснований для отзыва. </w:t>
      </w:r>
    </w:p>
    <w:p w14:paraId="67F88649" w14:textId="77777777" w:rsidR="008E5F93" w:rsidRPr="002B3CBF" w:rsidRDefault="008E5F93" w:rsidP="008E5F93">
      <w:pPr>
        <w:jc w:val="both"/>
        <w:rPr>
          <w:rFonts w:ascii="Times New Roman" w:hAnsi="Times New Roman"/>
          <w:sz w:val="28"/>
          <w:szCs w:val="28"/>
        </w:rPr>
      </w:pPr>
      <w:r w:rsidRPr="002B3CBF">
        <w:rPr>
          <w:rFonts w:ascii="Times New Roman" w:hAnsi="Times New Roman"/>
          <w:sz w:val="28"/>
          <w:szCs w:val="28"/>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14:paraId="44447E0E" w14:textId="77777777" w:rsidR="008E5F93" w:rsidRPr="002B3CBF" w:rsidRDefault="008E5F93" w:rsidP="008E5F93">
      <w:pPr>
        <w:autoSpaceDE w:val="0"/>
        <w:autoSpaceDN w:val="0"/>
        <w:adjustRightInd w:val="0"/>
        <w:jc w:val="both"/>
        <w:rPr>
          <w:rFonts w:ascii="Times New Roman" w:hAnsi="Times New Roman"/>
          <w:sz w:val="28"/>
          <w:szCs w:val="28"/>
          <w:lang w:eastAsia="ru-RU"/>
        </w:rPr>
      </w:pPr>
      <w:r w:rsidRPr="002B3CBF">
        <w:rPr>
          <w:rFonts w:ascii="Times New Roman" w:hAnsi="Times New Roman"/>
          <w:sz w:val="28"/>
          <w:szCs w:val="28"/>
          <w:lang w:eastAsia="ru-RU"/>
        </w:rPr>
        <w:t xml:space="preserve">Выдвижение инициативы о проведении голосования по отзыву депутата </w:t>
      </w:r>
      <w:r w:rsidRPr="002B3CBF">
        <w:rPr>
          <w:rFonts w:ascii="Times New Roman" w:hAnsi="Times New Roman"/>
          <w:sz w:val="28"/>
          <w:szCs w:val="28"/>
        </w:rPr>
        <w:t>Совета поселения</w:t>
      </w:r>
      <w:r w:rsidRPr="002B3CBF">
        <w:rPr>
          <w:rFonts w:ascii="Times New Roman" w:hAnsi="Times New Roman"/>
          <w:sz w:val="28"/>
          <w:szCs w:val="28"/>
          <w:lang w:eastAsia="ru-RU"/>
        </w:rPr>
        <w:t xml:space="preserve">, регистрация инициативной группы по проведению голосования по отзыву депутата </w:t>
      </w:r>
      <w:r w:rsidRPr="002B3CBF">
        <w:rPr>
          <w:rFonts w:ascii="Times New Roman" w:hAnsi="Times New Roman"/>
          <w:sz w:val="28"/>
          <w:szCs w:val="28"/>
        </w:rPr>
        <w:t xml:space="preserve">Совета поселения, </w:t>
      </w:r>
      <w:r w:rsidRPr="002B3CBF">
        <w:rPr>
          <w:rFonts w:ascii="Times New Roman" w:hAnsi="Times New Roman"/>
          <w:sz w:val="28"/>
          <w:szCs w:val="28"/>
          <w:lang w:eastAsia="ru-RU"/>
        </w:rPr>
        <w:t xml:space="preserve">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w:t>
      </w:r>
      <w:r w:rsidRPr="002B3CBF">
        <w:rPr>
          <w:rFonts w:ascii="Times New Roman" w:hAnsi="Times New Roman"/>
          <w:sz w:val="28"/>
          <w:szCs w:val="28"/>
        </w:rPr>
        <w:t>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w:t>
      </w:r>
      <w:r w:rsidRPr="002B3CBF">
        <w:rPr>
          <w:rFonts w:ascii="Times New Roman" w:hAnsi="Times New Roman"/>
          <w:sz w:val="28"/>
          <w:szCs w:val="28"/>
          <w:lang w:eastAsia="ru-RU"/>
        </w:rPr>
        <w:t>стоящим Уставом для выдвижения инициативы по проведению местного референдума, с учетом особенностей, предусмотренных настоящей статьей.</w:t>
      </w:r>
    </w:p>
    <w:p w14:paraId="12A4B4BB" w14:textId="77777777" w:rsidR="008E5F93" w:rsidRPr="002B3CBF" w:rsidRDefault="008E5F93" w:rsidP="008E5F93">
      <w:pPr>
        <w:jc w:val="both"/>
        <w:rPr>
          <w:rFonts w:ascii="Times New Roman" w:hAnsi="Times New Roman"/>
          <w:sz w:val="28"/>
          <w:szCs w:val="28"/>
        </w:rPr>
      </w:pPr>
      <w:r w:rsidRPr="002B3CBF">
        <w:rPr>
          <w:rFonts w:ascii="Times New Roman" w:hAnsi="Times New Roman"/>
          <w:sz w:val="28"/>
          <w:szCs w:val="28"/>
        </w:rPr>
        <w:t xml:space="preserve">В ходатайстве о регистрации инициативной группы по проведению </w:t>
      </w:r>
      <w:r w:rsidRPr="002B3CBF">
        <w:rPr>
          <w:rFonts w:ascii="Times New Roman" w:hAnsi="Times New Roman"/>
          <w:sz w:val="28"/>
          <w:szCs w:val="28"/>
          <w:lang w:eastAsia="ru-RU"/>
        </w:rPr>
        <w:t xml:space="preserve">голосования по отзыву депутата </w:t>
      </w:r>
      <w:r w:rsidRPr="002B3CBF">
        <w:rPr>
          <w:rFonts w:ascii="Times New Roman" w:hAnsi="Times New Roman"/>
          <w:sz w:val="28"/>
          <w:szCs w:val="28"/>
        </w:rPr>
        <w:t>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14:paraId="53B63503" w14:textId="77777777" w:rsidR="008E5F93" w:rsidRPr="002B3CBF" w:rsidRDefault="008E5F93" w:rsidP="008E5F93">
      <w:pPr>
        <w:numPr>
          <w:ilvl w:val="0"/>
          <w:numId w:val="26"/>
        </w:numPr>
        <w:spacing w:after="0" w:line="276" w:lineRule="auto"/>
        <w:ind w:left="0" w:firstLine="567"/>
        <w:jc w:val="both"/>
        <w:rPr>
          <w:rFonts w:ascii="Times New Roman" w:hAnsi="Times New Roman"/>
          <w:sz w:val="28"/>
          <w:szCs w:val="28"/>
        </w:rPr>
      </w:pPr>
      <w:r w:rsidRPr="002B3CBF">
        <w:rPr>
          <w:rFonts w:ascii="Times New Roman" w:hAnsi="Times New Roman"/>
          <w:sz w:val="28"/>
          <w:szCs w:val="28"/>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14:paraId="101C8E15" w14:textId="77777777" w:rsidR="008E5F93" w:rsidRPr="002B3CBF" w:rsidRDefault="008E5F93" w:rsidP="008E5F93">
      <w:pPr>
        <w:numPr>
          <w:ilvl w:val="0"/>
          <w:numId w:val="26"/>
        </w:numPr>
        <w:spacing w:after="0" w:line="276" w:lineRule="auto"/>
        <w:ind w:left="0" w:firstLine="567"/>
        <w:jc w:val="both"/>
        <w:rPr>
          <w:rFonts w:ascii="Times New Roman" w:hAnsi="Times New Roman"/>
          <w:sz w:val="28"/>
          <w:szCs w:val="28"/>
        </w:rPr>
      </w:pPr>
      <w:r w:rsidRPr="002B3CBF">
        <w:rPr>
          <w:rFonts w:ascii="Times New Roman" w:hAnsi="Times New Roman"/>
          <w:sz w:val="28"/>
          <w:szCs w:val="28"/>
          <w:lang w:eastAsia="ru-RU"/>
        </w:rPr>
        <w:t xml:space="preserve">приложена копия вступившего в законную силу судебного решения, </w:t>
      </w:r>
      <w:r w:rsidRPr="002B3CBF">
        <w:rPr>
          <w:rFonts w:ascii="Times New Roman" w:hAnsi="Times New Roman"/>
          <w:sz w:val="28"/>
          <w:szCs w:val="28"/>
        </w:rPr>
        <w:t>подтверждающего принятие (совершение) депутатом Совета поселения противоправного решения или действия (бездействия),</w:t>
      </w:r>
      <w:r w:rsidRPr="002B3CBF">
        <w:rPr>
          <w:rFonts w:ascii="Times New Roman" w:hAnsi="Times New Roman"/>
          <w:sz w:val="28"/>
          <w:szCs w:val="28"/>
          <w:lang w:eastAsia="ru-RU"/>
        </w:rPr>
        <w:t xml:space="preserve"> являющегося основанием для отзыва, или указана официальная информация о наличии такого судебного решения.</w:t>
      </w:r>
      <w:r w:rsidRPr="002B3CBF">
        <w:rPr>
          <w:rFonts w:ascii="Times New Roman" w:hAnsi="Times New Roman"/>
          <w:sz w:val="28"/>
          <w:szCs w:val="28"/>
        </w:rPr>
        <w:t xml:space="preserve"> </w:t>
      </w:r>
    </w:p>
    <w:p w14:paraId="328374E0" w14:textId="77777777" w:rsidR="008E5F93" w:rsidRPr="002B3CBF" w:rsidRDefault="008E5F93" w:rsidP="008E5F93">
      <w:pPr>
        <w:numPr>
          <w:ilvl w:val="0"/>
          <w:numId w:val="25"/>
        </w:numPr>
        <w:autoSpaceDE w:val="0"/>
        <w:autoSpaceDN w:val="0"/>
        <w:adjustRightInd w:val="0"/>
        <w:spacing w:after="0" w:line="276" w:lineRule="auto"/>
        <w:ind w:left="0" w:firstLine="567"/>
        <w:jc w:val="both"/>
        <w:rPr>
          <w:rFonts w:ascii="Times New Roman" w:hAnsi="Times New Roman"/>
          <w:sz w:val="28"/>
          <w:szCs w:val="28"/>
        </w:rPr>
      </w:pPr>
      <w:r w:rsidRPr="002B3CBF">
        <w:rPr>
          <w:rFonts w:ascii="Times New Roman" w:hAnsi="Times New Roman"/>
          <w:sz w:val="28"/>
          <w:szCs w:val="28"/>
          <w:lang w:eastAsia="ru-RU"/>
        </w:rPr>
        <w:t xml:space="preserve">Решение о назначении голосования по отзыву депутата принимается </w:t>
      </w:r>
      <w:r w:rsidRPr="002B3CBF">
        <w:rPr>
          <w:rFonts w:ascii="Times New Roman" w:hAnsi="Times New Roman"/>
          <w:sz w:val="28"/>
          <w:szCs w:val="28"/>
        </w:rPr>
        <w:t xml:space="preserve">Советом сельского поселения в течение 30 дней со дня поступления из избирательной комиссии, организующей подготовку и </w:t>
      </w:r>
      <w:r w:rsidRPr="002B3CBF">
        <w:rPr>
          <w:rFonts w:ascii="Times New Roman" w:hAnsi="Times New Roman"/>
          <w:sz w:val="28"/>
          <w:szCs w:val="28"/>
        </w:rPr>
        <w:lastRenderedPageBreak/>
        <w:t xml:space="preserve">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и не позднее чем за 55 дней до дня голосования </w:t>
      </w:r>
      <w:r w:rsidRPr="002B3CBF">
        <w:rPr>
          <w:rFonts w:ascii="Times New Roman" w:hAnsi="Times New Roman"/>
          <w:sz w:val="28"/>
          <w:szCs w:val="28"/>
          <w:lang w:eastAsia="ru-RU"/>
        </w:rPr>
        <w:t>по отзыву депутата</w:t>
      </w:r>
      <w:r w:rsidRPr="002B3CBF">
        <w:rPr>
          <w:rFonts w:ascii="Times New Roman" w:hAnsi="Times New Roman"/>
          <w:sz w:val="28"/>
          <w:szCs w:val="28"/>
        </w:rPr>
        <w:t xml:space="preserve">. </w:t>
      </w:r>
    </w:p>
    <w:p w14:paraId="78278685" w14:textId="77777777" w:rsidR="008E5F93" w:rsidRPr="002B3CBF" w:rsidRDefault="008E5F93" w:rsidP="008E5F93">
      <w:pPr>
        <w:autoSpaceDE w:val="0"/>
        <w:autoSpaceDN w:val="0"/>
        <w:adjustRightInd w:val="0"/>
        <w:jc w:val="both"/>
        <w:rPr>
          <w:rFonts w:ascii="Times New Roman" w:hAnsi="Times New Roman"/>
          <w:sz w:val="28"/>
          <w:szCs w:val="28"/>
        </w:rPr>
      </w:pPr>
      <w:r w:rsidRPr="002B3CBF">
        <w:rPr>
          <w:rFonts w:ascii="Times New Roman" w:hAnsi="Times New Roman"/>
          <w:sz w:val="28"/>
          <w:szCs w:val="28"/>
        </w:rPr>
        <w:t>Д</w:t>
      </w:r>
      <w:r w:rsidRPr="002B3CBF">
        <w:rPr>
          <w:rFonts w:ascii="Times New Roman" w:hAnsi="Times New Roman"/>
          <w:sz w:val="28"/>
          <w:szCs w:val="28"/>
          <w:lang w:eastAsia="ru-RU"/>
        </w:rPr>
        <w:t xml:space="preserve">епутат, в отношении которого выдвинута инициатива </w:t>
      </w:r>
      <w:r w:rsidRPr="002B3CBF">
        <w:rPr>
          <w:rFonts w:ascii="Times New Roman" w:hAnsi="Times New Roman"/>
          <w:sz w:val="28"/>
          <w:szCs w:val="28"/>
        </w:rPr>
        <w:t xml:space="preserve">проведения голосования </w:t>
      </w:r>
      <w:r w:rsidRPr="002B3CBF">
        <w:rPr>
          <w:rFonts w:ascii="Times New Roman" w:hAnsi="Times New Roman"/>
          <w:sz w:val="28"/>
          <w:szCs w:val="28"/>
          <w:lang w:eastAsia="ru-RU"/>
        </w:rPr>
        <w:t xml:space="preserve">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w:t>
      </w:r>
      <w:r w:rsidRPr="002B3CBF">
        <w:rPr>
          <w:rFonts w:ascii="Times New Roman" w:hAnsi="Times New Roman"/>
          <w:sz w:val="28"/>
          <w:szCs w:val="28"/>
        </w:rPr>
        <w:t xml:space="preserve">При принятии решения депутат </w:t>
      </w:r>
      <w:r w:rsidRPr="002B3CBF">
        <w:rPr>
          <w:rFonts w:ascii="Times New Roman" w:hAnsi="Times New Roman"/>
          <w:sz w:val="28"/>
          <w:szCs w:val="28"/>
          <w:lang w:eastAsia="ru-RU"/>
        </w:rPr>
        <w:t>Совета поселения</w:t>
      </w:r>
      <w:r w:rsidRPr="002B3CBF">
        <w:rPr>
          <w:rFonts w:ascii="Times New Roman" w:hAnsi="Times New Roman"/>
          <w:sz w:val="28"/>
          <w:szCs w:val="28"/>
        </w:rPr>
        <w:t>, в отношении которого выдвинута инициатива проведения голосования по отзыву, в голосовании не участвует.</w:t>
      </w:r>
    </w:p>
    <w:p w14:paraId="1F6091A8" w14:textId="77777777" w:rsidR="008E5F93" w:rsidRPr="002B3CBF" w:rsidRDefault="008E5F93" w:rsidP="008E5F93">
      <w:pPr>
        <w:autoSpaceDE w:val="0"/>
        <w:autoSpaceDN w:val="0"/>
        <w:adjustRightInd w:val="0"/>
        <w:jc w:val="both"/>
        <w:rPr>
          <w:rFonts w:ascii="Times New Roman" w:hAnsi="Times New Roman"/>
          <w:sz w:val="28"/>
          <w:szCs w:val="28"/>
        </w:rPr>
      </w:pPr>
      <w:r w:rsidRPr="002B3CBF">
        <w:rPr>
          <w:rFonts w:ascii="Times New Roman" w:hAnsi="Times New Roman"/>
          <w:sz w:val="28"/>
          <w:szCs w:val="28"/>
        </w:rPr>
        <w:t>Решение о назначении голосования по отзыву депутата подлежит официальному опубликованию в срок не позднее пяти дней со дня принятия.</w:t>
      </w:r>
    </w:p>
    <w:p w14:paraId="56C09EE4" w14:textId="77777777" w:rsidR="008E5F93" w:rsidRPr="002B3CBF" w:rsidRDefault="008E5F93" w:rsidP="008E5F93">
      <w:pPr>
        <w:jc w:val="both"/>
        <w:rPr>
          <w:rFonts w:ascii="Times New Roman" w:hAnsi="Times New Roman"/>
          <w:sz w:val="28"/>
          <w:szCs w:val="28"/>
        </w:rPr>
      </w:pPr>
      <w:r w:rsidRPr="002B3CBF">
        <w:rPr>
          <w:rFonts w:ascii="Times New Roman" w:hAnsi="Times New Roman"/>
          <w:sz w:val="28"/>
          <w:szCs w:val="28"/>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14:paraId="3FC26D24" w14:textId="0FE6696C" w:rsidR="009117F7" w:rsidRPr="008E5F93" w:rsidRDefault="008E5F93" w:rsidP="009117F7">
      <w:pPr>
        <w:pStyle w:val="1"/>
        <w:tabs>
          <w:tab w:val="left" w:pos="900"/>
        </w:tabs>
        <w:rPr>
          <w:rFonts w:ascii="Times New Roman" w:hAnsi="Times New Roman"/>
          <w:color w:val="auto"/>
          <w:sz w:val="28"/>
          <w:szCs w:val="28"/>
        </w:rPr>
      </w:pPr>
      <w:r w:rsidRPr="009117F7">
        <w:rPr>
          <w:rFonts w:ascii="Times New Roman" w:hAnsi="Times New Roman"/>
          <w:color w:val="auto"/>
          <w:sz w:val="28"/>
          <w:szCs w:val="28"/>
        </w:rPr>
        <w:t>7. Итоги голосования по отзыву депутата Совета сельского поселения и принятые решения подлежат официальному опубликованию (обнародованию).</w:t>
      </w:r>
      <w:r w:rsidR="009117F7" w:rsidRPr="009117F7">
        <w:rPr>
          <w:rFonts w:ascii="Times New Roman" w:hAnsi="Times New Roman" w:cs="Times New Roman"/>
          <w:b/>
          <w:color w:val="auto"/>
          <w:sz w:val="28"/>
          <w:szCs w:val="28"/>
        </w:rPr>
        <w:t xml:space="preserve"> </w:t>
      </w:r>
      <w:r w:rsidR="009117F7" w:rsidRPr="008E5F93">
        <w:rPr>
          <w:rFonts w:ascii="Times New Roman" w:hAnsi="Times New Roman" w:cs="Times New Roman"/>
          <w:b/>
          <w:color w:val="auto"/>
          <w:sz w:val="28"/>
          <w:szCs w:val="28"/>
        </w:rPr>
        <w:t>(</w:t>
      </w:r>
      <w:r w:rsidR="009117F7" w:rsidRPr="008E5F93">
        <w:rPr>
          <w:rFonts w:ascii="Times New Roman" w:hAnsi="Times New Roman" w:cs="Times New Roman"/>
          <w:color w:val="auto"/>
          <w:sz w:val="28"/>
          <w:szCs w:val="28"/>
        </w:rPr>
        <w:t>в редакции решения Совета сельского поселения «</w:t>
      </w:r>
      <w:proofErr w:type="spellStart"/>
      <w:proofErr w:type="gramStart"/>
      <w:r w:rsidR="009117F7" w:rsidRPr="008E5F93">
        <w:rPr>
          <w:rFonts w:ascii="Times New Roman" w:hAnsi="Times New Roman" w:cs="Times New Roman"/>
          <w:color w:val="auto"/>
          <w:sz w:val="28"/>
          <w:szCs w:val="28"/>
        </w:rPr>
        <w:t>Маджа</w:t>
      </w:r>
      <w:proofErr w:type="spellEnd"/>
      <w:r w:rsidR="009117F7" w:rsidRPr="008E5F93">
        <w:rPr>
          <w:rFonts w:ascii="Times New Roman" w:hAnsi="Times New Roman" w:cs="Times New Roman"/>
          <w:color w:val="auto"/>
          <w:sz w:val="28"/>
          <w:szCs w:val="28"/>
        </w:rPr>
        <w:t>»  от</w:t>
      </w:r>
      <w:proofErr w:type="gramEnd"/>
      <w:r w:rsidR="009117F7" w:rsidRPr="008E5F93">
        <w:rPr>
          <w:rFonts w:ascii="Times New Roman" w:hAnsi="Times New Roman" w:cs="Times New Roman"/>
          <w:color w:val="auto"/>
          <w:sz w:val="28"/>
          <w:szCs w:val="28"/>
        </w:rPr>
        <w:t xml:space="preserve"> 12.12.2023г №</w:t>
      </w:r>
      <w:r w:rsidR="009117F7" w:rsidRPr="008E5F93">
        <w:rPr>
          <w:rFonts w:ascii="Times New Roman" w:hAnsi="Times New Roman" w:cs="Times New Roman"/>
          <w:color w:val="auto"/>
          <w:sz w:val="28"/>
          <w:szCs w:val="28"/>
          <w:lang w:val="en-US"/>
        </w:rPr>
        <w:t>V</w:t>
      </w:r>
      <w:r w:rsidR="009117F7" w:rsidRPr="008E5F93">
        <w:rPr>
          <w:rFonts w:ascii="Times New Roman" w:hAnsi="Times New Roman" w:cs="Times New Roman"/>
          <w:color w:val="auto"/>
          <w:sz w:val="28"/>
          <w:szCs w:val="28"/>
        </w:rPr>
        <w:t>-43/3)</w:t>
      </w:r>
    </w:p>
    <w:p w14:paraId="7587B15B" w14:textId="77777777" w:rsidR="003916FD" w:rsidRPr="00892B41" w:rsidRDefault="003916FD" w:rsidP="003916FD">
      <w:pPr>
        <w:pStyle w:val="ConsNormal"/>
        <w:widowControl/>
        <w:ind w:firstLine="0"/>
        <w:jc w:val="both"/>
        <w:rPr>
          <w:rFonts w:ascii="Times New Roman" w:hAnsi="Times New Roman"/>
          <w:sz w:val="28"/>
          <w:szCs w:val="28"/>
        </w:rPr>
      </w:pPr>
    </w:p>
    <w:p w14:paraId="71ABD536" w14:textId="77777777" w:rsidR="003916FD" w:rsidRPr="00892B41" w:rsidRDefault="003916FD" w:rsidP="003916FD">
      <w:pPr>
        <w:pStyle w:val="ConsNormal"/>
        <w:widowControl/>
        <w:ind w:firstLine="0"/>
        <w:jc w:val="center"/>
        <w:rPr>
          <w:rFonts w:ascii="Times New Roman" w:hAnsi="Times New Roman"/>
          <w:b/>
          <w:sz w:val="28"/>
          <w:szCs w:val="28"/>
        </w:rPr>
      </w:pPr>
      <w:r w:rsidRPr="00892B41">
        <w:rPr>
          <w:rFonts w:ascii="Times New Roman" w:hAnsi="Times New Roman"/>
          <w:b/>
          <w:sz w:val="28"/>
          <w:szCs w:val="28"/>
        </w:rPr>
        <w:t xml:space="preserve">Статья 16. Голосование по вопросам изменения границ поселения, преобразования поселения </w:t>
      </w:r>
    </w:p>
    <w:p w14:paraId="681F5AD9" w14:textId="77777777" w:rsidR="003916FD" w:rsidRPr="00892B41" w:rsidRDefault="003916FD" w:rsidP="003916FD">
      <w:pPr>
        <w:pStyle w:val="ConsNormal"/>
        <w:widowControl/>
        <w:ind w:firstLine="540"/>
        <w:jc w:val="both"/>
        <w:rPr>
          <w:rFonts w:ascii="Times New Roman" w:hAnsi="Times New Roman"/>
          <w:b/>
          <w:sz w:val="28"/>
          <w:szCs w:val="28"/>
        </w:rPr>
      </w:pPr>
    </w:p>
    <w:p w14:paraId="15ED15C5" w14:textId="77777777" w:rsidR="003916FD" w:rsidRPr="00892B41" w:rsidRDefault="003916FD" w:rsidP="003916FD">
      <w:pPr>
        <w:pStyle w:val="ConsNormal"/>
        <w:widowControl/>
        <w:numPr>
          <w:ilvl w:val="6"/>
          <w:numId w:val="5"/>
        </w:numPr>
        <w:tabs>
          <w:tab w:val="clear" w:pos="5220"/>
          <w:tab w:val="num" w:pos="851"/>
        </w:tabs>
        <w:ind w:left="0" w:firstLine="567"/>
        <w:jc w:val="both"/>
        <w:rPr>
          <w:rFonts w:ascii="Times New Roman" w:hAnsi="Times New Roman"/>
          <w:sz w:val="28"/>
          <w:szCs w:val="28"/>
        </w:rPr>
      </w:pPr>
      <w:r w:rsidRPr="00892B41">
        <w:rPr>
          <w:rFonts w:ascii="Times New Roman" w:hAnsi="Times New Roman"/>
          <w:sz w:val="28"/>
          <w:szCs w:val="28"/>
        </w:rPr>
        <w:t>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14:paraId="4368DF5D" w14:textId="77777777" w:rsidR="003916FD" w:rsidRPr="00892B41" w:rsidRDefault="003916FD" w:rsidP="003916FD">
      <w:pPr>
        <w:pStyle w:val="ConsNormal"/>
        <w:widowControl/>
        <w:numPr>
          <w:ilvl w:val="6"/>
          <w:numId w:val="5"/>
        </w:numPr>
        <w:tabs>
          <w:tab w:val="clear" w:pos="5220"/>
          <w:tab w:val="num" w:pos="851"/>
        </w:tabs>
        <w:ind w:left="0" w:firstLine="567"/>
        <w:jc w:val="both"/>
        <w:rPr>
          <w:rFonts w:ascii="Times New Roman" w:hAnsi="Times New Roman"/>
          <w:sz w:val="28"/>
          <w:szCs w:val="28"/>
        </w:rPr>
      </w:pPr>
      <w:r w:rsidRPr="00892B41">
        <w:rPr>
          <w:rFonts w:ascii="Times New Roman" w:hAnsi="Times New Roman"/>
          <w:sz w:val="28"/>
          <w:szCs w:val="28"/>
        </w:rPr>
        <w:t xml:space="preserve">Голосование по вопросам изменения границ поселения, преобразования поселения проводится на всей территории поселения.  </w:t>
      </w:r>
    </w:p>
    <w:p w14:paraId="294DC07D" w14:textId="77777777" w:rsidR="003916FD" w:rsidRPr="00892B41" w:rsidRDefault="003916FD" w:rsidP="003916FD">
      <w:pPr>
        <w:pStyle w:val="ConsNormal"/>
        <w:widowControl/>
        <w:numPr>
          <w:ilvl w:val="6"/>
          <w:numId w:val="5"/>
        </w:numPr>
        <w:tabs>
          <w:tab w:val="clear" w:pos="5220"/>
          <w:tab w:val="num" w:pos="851"/>
        </w:tabs>
        <w:ind w:left="0" w:firstLine="567"/>
        <w:jc w:val="both"/>
        <w:rPr>
          <w:rFonts w:ascii="Times New Roman" w:hAnsi="Times New Roman"/>
          <w:sz w:val="28"/>
          <w:szCs w:val="28"/>
        </w:rPr>
      </w:pPr>
      <w:r w:rsidRPr="00892B41">
        <w:rPr>
          <w:rFonts w:ascii="Times New Roman" w:hAnsi="Times New Roman"/>
          <w:sz w:val="28"/>
          <w:szCs w:val="28"/>
        </w:rPr>
        <w:t xml:space="preserve">Голосование по вопросам изменения границ поселения, преобразования поселения назначается Советом поселения и проводится в порядке, установленном федеральным законом и принимаемым в соответствии с ним законом Республики Коми. </w:t>
      </w:r>
    </w:p>
    <w:p w14:paraId="26DE3CC0" w14:textId="77777777" w:rsidR="003916FD" w:rsidRPr="00892B41" w:rsidRDefault="003916FD" w:rsidP="003916FD">
      <w:pPr>
        <w:pStyle w:val="ConsNormal"/>
        <w:widowControl/>
        <w:numPr>
          <w:ilvl w:val="6"/>
          <w:numId w:val="5"/>
        </w:numPr>
        <w:tabs>
          <w:tab w:val="clear" w:pos="5220"/>
          <w:tab w:val="num" w:pos="851"/>
        </w:tabs>
        <w:ind w:left="0" w:firstLine="567"/>
        <w:jc w:val="both"/>
        <w:rPr>
          <w:rFonts w:ascii="Times New Roman" w:hAnsi="Times New Roman"/>
          <w:sz w:val="28"/>
          <w:szCs w:val="28"/>
        </w:rPr>
      </w:pPr>
      <w:r w:rsidRPr="00892B41">
        <w:rPr>
          <w:rFonts w:ascii="Times New Roman" w:hAnsi="Times New Roman"/>
          <w:sz w:val="28"/>
          <w:szCs w:val="28"/>
        </w:rPr>
        <w:t xml:space="preserve">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обладающих избирательным правом. Согласие населения на изменение границ поселения, преобразование поселения считается полученным, если за указанные изменение, </w:t>
      </w:r>
      <w:r w:rsidRPr="00892B41">
        <w:rPr>
          <w:rFonts w:ascii="Times New Roman" w:hAnsi="Times New Roman"/>
          <w:sz w:val="28"/>
          <w:szCs w:val="28"/>
        </w:rPr>
        <w:lastRenderedPageBreak/>
        <w:t>преобразование проголосовало более половины принявших участие в голосовании жителей поселения.</w:t>
      </w:r>
    </w:p>
    <w:p w14:paraId="36CD5436" w14:textId="77777777" w:rsidR="003916FD" w:rsidRPr="00892B41" w:rsidRDefault="003916FD" w:rsidP="003916FD">
      <w:pPr>
        <w:pStyle w:val="ConsNormal"/>
        <w:widowControl/>
        <w:numPr>
          <w:ilvl w:val="6"/>
          <w:numId w:val="5"/>
        </w:numPr>
        <w:tabs>
          <w:tab w:val="clear" w:pos="5220"/>
          <w:tab w:val="num" w:pos="851"/>
        </w:tabs>
        <w:ind w:left="0" w:firstLine="567"/>
        <w:jc w:val="both"/>
        <w:rPr>
          <w:rFonts w:ascii="Times New Roman" w:hAnsi="Times New Roman"/>
          <w:sz w:val="28"/>
          <w:szCs w:val="28"/>
        </w:rPr>
      </w:pPr>
      <w:r w:rsidRPr="00892B41">
        <w:rPr>
          <w:rFonts w:ascii="Times New Roman" w:hAnsi="Times New Roman"/>
          <w:sz w:val="28"/>
          <w:szCs w:val="28"/>
        </w:rPr>
        <w:t>Итоги голосования по вопросам изменения границ поселения, преобразования поселения и принятые решения подлежат официальному опубликованию (обнародованию).</w:t>
      </w:r>
    </w:p>
    <w:p w14:paraId="7E2479E0" w14:textId="77777777" w:rsidR="00722AA2" w:rsidRDefault="00722AA2" w:rsidP="00AC562C">
      <w:pPr>
        <w:pStyle w:val="text"/>
        <w:rPr>
          <w:rFonts w:ascii="Times New Roman" w:hAnsi="Times New Roman" w:cs="Times New Roman"/>
          <w:b/>
          <w:bCs/>
          <w:sz w:val="28"/>
          <w:szCs w:val="28"/>
        </w:rPr>
      </w:pPr>
    </w:p>
    <w:p w14:paraId="5864738B" w14:textId="77777777" w:rsidR="00AC562C" w:rsidRPr="00892B41" w:rsidRDefault="00AC562C" w:rsidP="00AC562C">
      <w:pPr>
        <w:pStyle w:val="text"/>
        <w:rPr>
          <w:rFonts w:ascii="Times New Roman" w:hAnsi="Times New Roman" w:cs="Times New Roman"/>
          <w:sz w:val="28"/>
          <w:szCs w:val="28"/>
        </w:rPr>
      </w:pPr>
      <w:r w:rsidRPr="00892B41">
        <w:rPr>
          <w:rFonts w:ascii="Times New Roman" w:hAnsi="Times New Roman" w:cs="Times New Roman"/>
          <w:b/>
          <w:bCs/>
          <w:sz w:val="28"/>
          <w:szCs w:val="28"/>
        </w:rPr>
        <w:t>Статья 17. Правотворческая инициатива граждан</w:t>
      </w:r>
    </w:p>
    <w:p w14:paraId="20B18E5D" w14:textId="77777777" w:rsidR="00AC562C" w:rsidRPr="00892B41" w:rsidRDefault="00AC562C" w:rsidP="00AC562C">
      <w:pPr>
        <w:pStyle w:val="text"/>
        <w:rPr>
          <w:rFonts w:ascii="Times New Roman" w:hAnsi="Times New Roman" w:cs="Times New Roman"/>
          <w:sz w:val="28"/>
          <w:szCs w:val="28"/>
        </w:rPr>
      </w:pPr>
    </w:p>
    <w:p w14:paraId="56AF4AB8" w14:textId="77777777" w:rsidR="00AC562C" w:rsidRPr="00892B41" w:rsidRDefault="00AC562C" w:rsidP="00AC562C">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1. Правотворческая инициатива граждан – право граждан вносить в органы местного самоуправления проекты правовых актов по вопросам местного значения.</w:t>
      </w:r>
    </w:p>
    <w:p w14:paraId="1DD252E2" w14:textId="77777777" w:rsidR="00AC562C" w:rsidRPr="00892B41" w:rsidRDefault="00AC562C" w:rsidP="00AC562C">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2.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14:paraId="28C25A01" w14:textId="77777777" w:rsidR="00AC562C" w:rsidRPr="00892B41" w:rsidRDefault="00AC562C" w:rsidP="00AC562C">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14:paraId="4303B127" w14:textId="77777777" w:rsidR="00AC562C" w:rsidRPr="00892B41" w:rsidRDefault="00AC562C" w:rsidP="00AC562C">
      <w:pPr>
        <w:pStyle w:val="ConsNormal"/>
        <w:tabs>
          <w:tab w:val="left" w:pos="851"/>
        </w:tabs>
        <w:ind w:firstLine="567"/>
        <w:jc w:val="both"/>
        <w:rPr>
          <w:rFonts w:ascii="Times New Roman" w:hAnsi="Times New Roman"/>
          <w:sz w:val="28"/>
          <w:szCs w:val="28"/>
        </w:rPr>
      </w:pPr>
      <w:r w:rsidRPr="00892B41">
        <w:rPr>
          <w:rFonts w:ascii="Times New Roman" w:hAnsi="Times New Roman"/>
          <w:sz w:val="28"/>
          <w:szCs w:val="28"/>
        </w:rPr>
        <w:t xml:space="preserve">3.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такого акта, в течение трех месяцев со дня его внесения. </w:t>
      </w:r>
    </w:p>
    <w:p w14:paraId="7FB0085F" w14:textId="77777777" w:rsidR="00AC562C" w:rsidRPr="00892B41" w:rsidRDefault="00AC562C" w:rsidP="00AC562C">
      <w:pPr>
        <w:pStyle w:val="ConsNormal"/>
        <w:tabs>
          <w:tab w:val="left" w:pos="851"/>
        </w:tabs>
        <w:ind w:firstLine="567"/>
        <w:jc w:val="both"/>
        <w:rPr>
          <w:rFonts w:ascii="Times New Roman" w:hAnsi="Times New Roman"/>
          <w:sz w:val="28"/>
          <w:szCs w:val="28"/>
        </w:rPr>
      </w:pPr>
      <w:r w:rsidRPr="00892B41">
        <w:rPr>
          <w:rFonts w:ascii="Times New Roman" w:hAnsi="Times New Roman"/>
          <w:sz w:val="28"/>
          <w:szCs w:val="28"/>
        </w:rPr>
        <w:t>Представителям инициативной группы граждан обеспечивается возможность изложения своей позиции при рассмотрении указанного проекта.</w:t>
      </w:r>
    </w:p>
    <w:p w14:paraId="1F3E113C" w14:textId="77777777" w:rsidR="00AC562C" w:rsidRPr="00892B41" w:rsidRDefault="00AC562C" w:rsidP="00AC562C">
      <w:pPr>
        <w:pStyle w:val="ConsNormal"/>
        <w:tabs>
          <w:tab w:val="left" w:pos="851"/>
        </w:tabs>
        <w:ind w:firstLine="567"/>
        <w:jc w:val="both"/>
        <w:rPr>
          <w:rFonts w:ascii="Times New Roman" w:hAnsi="Times New Roman"/>
          <w:sz w:val="28"/>
          <w:szCs w:val="28"/>
        </w:rPr>
      </w:pPr>
      <w:r w:rsidRPr="00892B41">
        <w:rPr>
          <w:rFonts w:ascii="Times New Roman" w:hAnsi="Times New Roman"/>
          <w:sz w:val="28"/>
          <w:szCs w:val="28"/>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сельского поселения, указанный проект должен быть рассмотрен на открытом заседании Совета сельского поселения.</w:t>
      </w:r>
    </w:p>
    <w:p w14:paraId="2B27F3DB" w14:textId="77777777" w:rsidR="00AC562C" w:rsidRPr="00892B41" w:rsidRDefault="00AC562C" w:rsidP="00AC562C">
      <w:pPr>
        <w:pStyle w:val="ConsNormal"/>
        <w:tabs>
          <w:tab w:val="left" w:pos="851"/>
        </w:tabs>
        <w:ind w:firstLine="567"/>
        <w:jc w:val="both"/>
        <w:rPr>
          <w:rFonts w:ascii="Times New Roman" w:hAnsi="Times New Roman"/>
          <w:sz w:val="28"/>
          <w:szCs w:val="28"/>
        </w:rPr>
      </w:pPr>
      <w:r w:rsidRPr="00892B41">
        <w:rPr>
          <w:rFonts w:ascii="Times New Roman" w:hAnsi="Times New Roman"/>
          <w:sz w:val="28"/>
          <w:szCs w:val="28"/>
        </w:rPr>
        <w:t>4. Мотивированное решение, принятое по результатам рассмотрения такого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w:t>
      </w:r>
      <w:r w:rsidR="00722AA2">
        <w:rPr>
          <w:rFonts w:ascii="Times New Roman" w:hAnsi="Times New Roman"/>
          <w:sz w:val="28"/>
          <w:szCs w:val="28"/>
        </w:rPr>
        <w:t>го инициативной группы граждан.</w:t>
      </w:r>
    </w:p>
    <w:p w14:paraId="36C2CFDB" w14:textId="77777777" w:rsidR="00AC562C" w:rsidRPr="00892B41" w:rsidRDefault="00AC562C" w:rsidP="00AC562C">
      <w:pPr>
        <w:autoSpaceDE w:val="0"/>
        <w:autoSpaceDN w:val="0"/>
        <w:adjustRightInd w:val="0"/>
        <w:spacing w:line="310" w:lineRule="exact"/>
        <w:ind w:firstLine="784"/>
        <w:contextualSpacing/>
        <w:jc w:val="both"/>
        <w:rPr>
          <w:rFonts w:ascii="Times New Roman" w:hAnsi="Times New Roman" w:cs="Times New Roman"/>
          <w:sz w:val="28"/>
          <w:szCs w:val="28"/>
        </w:rPr>
      </w:pPr>
    </w:p>
    <w:p w14:paraId="6AACE058" w14:textId="77777777" w:rsidR="00AC562C" w:rsidRPr="00892B41" w:rsidRDefault="00AC562C" w:rsidP="00AC562C">
      <w:pPr>
        <w:autoSpaceDE w:val="0"/>
        <w:autoSpaceDN w:val="0"/>
        <w:adjustRightInd w:val="0"/>
        <w:spacing w:line="310" w:lineRule="exact"/>
        <w:ind w:left="1425"/>
        <w:contextualSpacing/>
        <w:jc w:val="both"/>
        <w:rPr>
          <w:rFonts w:ascii="Times New Roman" w:hAnsi="Times New Roman" w:cs="Times New Roman"/>
          <w:sz w:val="28"/>
          <w:szCs w:val="28"/>
        </w:rPr>
      </w:pPr>
    </w:p>
    <w:p w14:paraId="05277D5E" w14:textId="77777777" w:rsidR="00AC562C" w:rsidRPr="00892B41" w:rsidRDefault="00AC562C" w:rsidP="00AC562C">
      <w:pPr>
        <w:autoSpaceDE w:val="0"/>
        <w:autoSpaceDN w:val="0"/>
        <w:adjustRightInd w:val="0"/>
        <w:ind w:firstLine="540"/>
        <w:jc w:val="both"/>
        <w:outlineLvl w:val="0"/>
        <w:rPr>
          <w:rFonts w:ascii="Times New Roman" w:hAnsi="Times New Roman" w:cs="Times New Roman"/>
          <w:b/>
          <w:bCs/>
          <w:sz w:val="28"/>
          <w:szCs w:val="28"/>
        </w:rPr>
      </w:pPr>
      <w:r w:rsidRPr="00892B41">
        <w:rPr>
          <w:rFonts w:ascii="Times New Roman" w:hAnsi="Times New Roman" w:cs="Times New Roman"/>
          <w:b/>
          <w:bCs/>
          <w:sz w:val="28"/>
          <w:szCs w:val="28"/>
        </w:rPr>
        <w:t>Статья 17.1. Инициативные проекты</w:t>
      </w:r>
    </w:p>
    <w:p w14:paraId="57013A1E" w14:textId="77777777" w:rsidR="00AC562C" w:rsidRPr="00892B41" w:rsidRDefault="00AC562C" w:rsidP="00AC562C">
      <w:pPr>
        <w:autoSpaceDE w:val="0"/>
        <w:autoSpaceDN w:val="0"/>
        <w:adjustRightInd w:val="0"/>
        <w:ind w:firstLine="540"/>
        <w:jc w:val="both"/>
        <w:rPr>
          <w:rFonts w:ascii="Times New Roman" w:hAnsi="Times New Roman" w:cs="Times New Roman"/>
          <w:sz w:val="28"/>
          <w:szCs w:val="28"/>
        </w:rPr>
      </w:pPr>
    </w:p>
    <w:p w14:paraId="651F68DD"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администрацию поселения может быть внесен инициативный проект. Порядок определения </w:t>
      </w:r>
      <w:r w:rsidRPr="00892B41">
        <w:rPr>
          <w:rFonts w:ascii="Times New Roman" w:hAnsi="Times New Roman" w:cs="Times New Roman"/>
          <w:sz w:val="28"/>
          <w:szCs w:val="28"/>
        </w:rPr>
        <w:lastRenderedPageBreak/>
        <w:t>части территории муниципального образования, на которой могут реализовываться инициативные проекты, устанавливается нормативным правовым актом Совета сельского поселения.</w:t>
      </w:r>
    </w:p>
    <w:p w14:paraId="0106C992"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сельского поселения. Право выступить инициатором проекта в соответствии с нормативным правовым актом Совета сельского поселения может быть предоставлено также иным лицам, осуществляющим деятельность на территории сельского поселения.</w:t>
      </w:r>
    </w:p>
    <w:p w14:paraId="7C6F8D00"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3. Инициативный проект должен содержать следующие сведения:</w:t>
      </w:r>
    </w:p>
    <w:p w14:paraId="5E812439"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1) описание проблемы, решение которой имеет приоритетное значение для жителей муниципального образования или его части;</w:t>
      </w:r>
    </w:p>
    <w:p w14:paraId="1B578164"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2) обоснование предложений по решению указанной проблемы;</w:t>
      </w:r>
    </w:p>
    <w:p w14:paraId="070B9546"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3) описание ожидаемого результата (ожидаемых результатов) реализации инициативного проекта;</w:t>
      </w:r>
    </w:p>
    <w:p w14:paraId="626A5DE4"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4) предварительный расчет необходимых расходов на реализацию инициативного проекта;</w:t>
      </w:r>
    </w:p>
    <w:p w14:paraId="25A0EE43"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5) планируемые сроки реализации инициативного проекта;</w:t>
      </w:r>
    </w:p>
    <w:p w14:paraId="29E1528A"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14:paraId="44283593"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14:paraId="559C2024"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сельского поселения;</w:t>
      </w:r>
    </w:p>
    <w:p w14:paraId="6189F9D1"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9) иные сведения, предусмотренные нормативным правовым актом Совета сельского поселения.</w:t>
      </w:r>
    </w:p>
    <w:p w14:paraId="0541A09E"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4. Инициативный проект до его внесения в администрацию поселения подлежит рассмотрению на сходе, собрании или конференции граждан, в том числе на собрании или конференции граждан по вопросам осуществления </w:t>
      </w:r>
      <w:r w:rsidRPr="00892B41">
        <w:rPr>
          <w:rFonts w:ascii="Times New Roman" w:hAnsi="Times New Roman" w:cs="Times New Roman"/>
          <w:sz w:val="28"/>
          <w:szCs w:val="28"/>
        </w:rPr>
        <w:lastRenderedPageBreak/>
        <w:t>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14:paraId="41BB9122"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Нормативным правовым актом Совета сельского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14:paraId="53BBA6FB"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Инициаторы проекта при внесении инициативного проекта в администрацию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14:paraId="6101DF05"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5. Информация о внесении инициативного проекта в администрацию поселения подлежит опубликованию (обнародованию) и размещению на официальном сайте сельского поселения «Маджа» в информационно-телекоммуникационной сети «Интернет» в течение трех рабочих дней со дня внесения инициативного проекта в администрацию поселения и должна содержать сведения, указанные в </w:t>
      </w:r>
      <w:hyperlink w:anchor="Par5" w:history="1">
        <w:r w:rsidRPr="00892B41">
          <w:rPr>
            <w:rFonts w:ascii="Times New Roman" w:hAnsi="Times New Roman" w:cs="Times New Roman"/>
            <w:sz w:val="28"/>
            <w:szCs w:val="28"/>
          </w:rPr>
          <w:t>части 3</w:t>
        </w:r>
      </w:hyperlink>
      <w:r w:rsidRPr="00892B41">
        <w:rPr>
          <w:rFonts w:ascii="Times New Roman" w:hAnsi="Times New Roman" w:cs="Times New Roman"/>
          <w:sz w:val="28"/>
          <w:szCs w:val="28"/>
        </w:rPr>
        <w:t xml:space="preserve"> настоящей статьи, а также об инициаторах проекта. Одновременно граждане информируются о возможности представления в администрацию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сельском населенном пункте указанная информация может доводиться до сведения граждан старостой сельского населенного пункта.</w:t>
      </w:r>
    </w:p>
    <w:p w14:paraId="1FD5BBFA"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6. Инициативный проект подлежит обязательному рассмотрению администрацией поселения в течение 30 дней со дня его внесения. Администрация поселения по результатам рассмотрения инициативного проекта принимает одно из следующих решений:</w:t>
      </w:r>
    </w:p>
    <w:p w14:paraId="659934A5"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14:paraId="41857B14"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lastRenderedPageBreak/>
        <w:t>2) отказать в поддержке инициативного проекта и вернуть его инициаторам проекта с указанием причин отказа в поддержке инициативного проекта.</w:t>
      </w:r>
    </w:p>
    <w:p w14:paraId="38CF7FA3"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7. Администрация поселения принимает решение об отказе в поддержке инициативного проекта в одном из следующих случаев:</w:t>
      </w:r>
    </w:p>
    <w:p w14:paraId="0B607419"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1) несоблюдение установленного порядка внесения инициативного проекта и его рассмотрения;</w:t>
      </w:r>
    </w:p>
    <w:p w14:paraId="0E529B6E"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Коми, настоящему Уставу;</w:t>
      </w:r>
    </w:p>
    <w:p w14:paraId="12219538"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14:paraId="2D66390C"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14:paraId="45A74193"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5) наличие возможности решения описанной в инициативном проекте проблемы более эффективным способом;</w:t>
      </w:r>
    </w:p>
    <w:p w14:paraId="3C8B716E"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6) признание инициативного проекта не прошедшим конкурсный отбор.</w:t>
      </w:r>
    </w:p>
    <w:p w14:paraId="4C8B584F"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8. Администрация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14:paraId="18C7B641"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w:t>
      </w:r>
    </w:p>
    <w:p w14:paraId="40A79023"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10. В случае, если в администрацию поселения внесено несколько инициативных проектов, в том числе с описанием аналогичных по содержанию приоритетных проблем, администрация поселения организует проведение конкурсного отбора и информирует об этом инициаторов проекта.</w:t>
      </w:r>
    </w:p>
    <w:p w14:paraId="77517537"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11.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сельского поселения. Состав коллегиального органа (комиссии) формируется администрацией поселения. При этом половина от общего числа членов </w:t>
      </w:r>
      <w:r w:rsidRPr="00892B41">
        <w:rPr>
          <w:rFonts w:ascii="Times New Roman" w:hAnsi="Times New Roman" w:cs="Times New Roman"/>
          <w:sz w:val="28"/>
          <w:szCs w:val="28"/>
        </w:rPr>
        <w:lastRenderedPageBreak/>
        <w:t>коллегиального органа (комиссии) должна быть назначена на основе предложений Совета сельского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14:paraId="0B0AAB68"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12.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14:paraId="335E61F7"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13. Информация о рассмотрении инициативного проекта администрацией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сельского поселения «Маджа» в информационно-телекоммуникационной сети «Интернет». Отчет администрации поселения об итогах реализации инициативного проекта подлежит опубликованию (обнародованию) и размещению на официальном сайте сельского поселения «Маджа» в информационно-телекоммуникационной сети «Интернет» в течение 30 календарных дней со дня завершения реализации инициативного проекта. В сельском населенном пункте указанная информация может доводиться до сведения граждан старосто</w:t>
      </w:r>
      <w:r w:rsidR="00722AA2">
        <w:rPr>
          <w:rFonts w:ascii="Times New Roman" w:hAnsi="Times New Roman" w:cs="Times New Roman"/>
          <w:sz w:val="28"/>
          <w:szCs w:val="28"/>
        </w:rPr>
        <w:t>й сельского населенного пункта.</w:t>
      </w:r>
    </w:p>
    <w:p w14:paraId="46E10883" w14:textId="77777777" w:rsidR="00AC562C" w:rsidRPr="00892B41" w:rsidRDefault="00AC562C" w:rsidP="00AC562C">
      <w:pPr>
        <w:tabs>
          <w:tab w:val="left" w:pos="851"/>
        </w:tabs>
        <w:ind w:firstLine="567"/>
        <w:jc w:val="both"/>
        <w:rPr>
          <w:rFonts w:ascii="Times New Roman" w:hAnsi="Times New Roman" w:cs="Times New Roman"/>
          <w:sz w:val="28"/>
          <w:szCs w:val="28"/>
        </w:rPr>
      </w:pPr>
    </w:p>
    <w:p w14:paraId="421063E1" w14:textId="77777777" w:rsidR="00AC562C" w:rsidRPr="00892B41" w:rsidRDefault="00722AA2" w:rsidP="00AC562C">
      <w:pPr>
        <w:pStyle w:val="text"/>
        <w:spacing w:line="240" w:lineRule="auto"/>
        <w:rPr>
          <w:rFonts w:ascii="Times New Roman" w:hAnsi="Times New Roman" w:cs="Times New Roman"/>
          <w:sz w:val="28"/>
          <w:szCs w:val="28"/>
        </w:rPr>
      </w:pPr>
      <w:r w:rsidRPr="00892B41">
        <w:rPr>
          <w:rFonts w:ascii="Times New Roman" w:hAnsi="Times New Roman" w:cs="Times New Roman"/>
          <w:b/>
          <w:bCs/>
          <w:sz w:val="28"/>
          <w:szCs w:val="28"/>
        </w:rPr>
        <w:t xml:space="preserve"> </w:t>
      </w:r>
      <w:r w:rsidR="00AC562C" w:rsidRPr="00892B41">
        <w:rPr>
          <w:rFonts w:ascii="Times New Roman" w:hAnsi="Times New Roman" w:cs="Times New Roman"/>
          <w:b/>
          <w:bCs/>
          <w:sz w:val="28"/>
          <w:szCs w:val="28"/>
        </w:rPr>
        <w:t>Статья 18. Территориальное общественное самоуправление</w:t>
      </w:r>
    </w:p>
    <w:p w14:paraId="09D483DC" w14:textId="77777777" w:rsidR="00AC562C" w:rsidRPr="00892B41" w:rsidRDefault="00AC562C" w:rsidP="00AC562C">
      <w:pPr>
        <w:pStyle w:val="ConsNormal"/>
        <w:widowControl/>
        <w:ind w:firstLine="567"/>
        <w:jc w:val="both"/>
        <w:rPr>
          <w:rFonts w:ascii="Times New Roman" w:hAnsi="Times New Roman"/>
          <w:sz w:val="28"/>
          <w:szCs w:val="28"/>
        </w:rPr>
      </w:pPr>
    </w:p>
    <w:p w14:paraId="38D34F96" w14:textId="77777777" w:rsidR="00AC562C" w:rsidRPr="00892B41" w:rsidRDefault="00AC562C" w:rsidP="00AC562C">
      <w:pPr>
        <w:pStyle w:val="ConsNormal"/>
        <w:widowControl/>
        <w:numPr>
          <w:ilvl w:val="0"/>
          <w:numId w:val="7"/>
        </w:numPr>
        <w:tabs>
          <w:tab w:val="left" w:pos="993"/>
        </w:tabs>
        <w:suppressAutoHyphens/>
        <w:ind w:left="0" w:firstLine="567"/>
        <w:jc w:val="both"/>
        <w:rPr>
          <w:rFonts w:ascii="Times New Roman" w:hAnsi="Times New Roman"/>
          <w:sz w:val="28"/>
          <w:szCs w:val="28"/>
        </w:rPr>
      </w:pPr>
      <w:r w:rsidRPr="00892B41">
        <w:rPr>
          <w:rFonts w:ascii="Times New Roman" w:hAnsi="Times New Roman"/>
          <w:sz w:val="28"/>
          <w:szCs w:val="28"/>
        </w:rPr>
        <w:t>Под территориальным общественным самоуправлением понимается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w:t>
      </w:r>
    </w:p>
    <w:p w14:paraId="1DA0FDF8" w14:textId="77777777" w:rsidR="00AC562C" w:rsidRPr="00892B41" w:rsidRDefault="00AC562C" w:rsidP="00AC562C">
      <w:pPr>
        <w:pStyle w:val="ConsNormal"/>
        <w:widowControl/>
        <w:tabs>
          <w:tab w:val="left" w:pos="993"/>
        </w:tabs>
        <w:ind w:firstLine="567"/>
        <w:jc w:val="both"/>
        <w:rPr>
          <w:rFonts w:ascii="Times New Roman" w:hAnsi="Times New Roman"/>
          <w:sz w:val="28"/>
          <w:szCs w:val="28"/>
        </w:rPr>
      </w:pPr>
      <w:r w:rsidRPr="00892B41">
        <w:rPr>
          <w:rFonts w:ascii="Times New Roman" w:hAnsi="Times New Roman"/>
          <w:sz w:val="28"/>
          <w:szCs w:val="28"/>
        </w:rPr>
        <w:t>Границы территории, на которой осуществляется территориальное общественное самоуправление, устанавливаются Советом сельского поселения по предложению населения, проживающего на данной территории.</w:t>
      </w:r>
    </w:p>
    <w:p w14:paraId="443BC9B7"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14:paraId="44B65B47"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 xml:space="preserve">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w:t>
      </w:r>
      <w:r w:rsidRPr="00892B41">
        <w:rPr>
          <w:rFonts w:ascii="Times New Roman" w:hAnsi="Times New Roman"/>
          <w:sz w:val="28"/>
          <w:szCs w:val="28"/>
        </w:rPr>
        <w:lastRenderedPageBreak/>
        <w:t>группа жилых домов; жилой микрорайон; сельский населенный пункт, не являющийся поселением; иные территории проживания граждан.</w:t>
      </w:r>
    </w:p>
    <w:p w14:paraId="22D89EEB"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14:paraId="6B5554F7"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поселения. Порядок регистрации устава территориального общественного самоуправления определяется нормативными правовыми актами Совета сельского поселения.</w:t>
      </w:r>
    </w:p>
    <w:p w14:paraId="43A97F64"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14:paraId="5888FC50"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14:paraId="1A4472DD"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14:paraId="4EF74E0B"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7. К исключительным полномочиям собрания, конференции граждан, осуществляющих территориальное общественное самоуправление, относятся:</w:t>
      </w:r>
    </w:p>
    <w:p w14:paraId="0079D9F6"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1) установление структуры органов территориального общественного самоуправления;</w:t>
      </w:r>
    </w:p>
    <w:p w14:paraId="5DAB5D4D"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2) принятие устава территориального общественного самоуправления, внесение в него изменений и дополнений;</w:t>
      </w:r>
    </w:p>
    <w:p w14:paraId="12272FE3"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3) избрание органов территориального общественного самоуправления;</w:t>
      </w:r>
    </w:p>
    <w:p w14:paraId="0464DF66"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4) определение основных направлений деятельности территориального общественного самоуправления;</w:t>
      </w:r>
    </w:p>
    <w:p w14:paraId="2CDB0DEB"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5) утверждение сметы доходов и расходов территориального общественного самоуправления и отчета о ее исполнении;</w:t>
      </w:r>
    </w:p>
    <w:p w14:paraId="6AB1BD3F"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6) рассмотрение и утверждение отчетов о деятельности органов территориального общественного самоуправления;</w:t>
      </w:r>
    </w:p>
    <w:p w14:paraId="3FB601AA" w14:textId="77777777" w:rsidR="00AC562C" w:rsidRPr="00892B41" w:rsidRDefault="00AC562C" w:rsidP="00AC562C">
      <w:pPr>
        <w:autoSpaceDE w:val="0"/>
        <w:autoSpaceDN w:val="0"/>
        <w:adjustRightInd w:val="0"/>
        <w:ind w:firstLine="540"/>
        <w:jc w:val="both"/>
        <w:rPr>
          <w:rFonts w:ascii="Times New Roman" w:hAnsi="Times New Roman" w:cs="Times New Roman"/>
          <w:sz w:val="28"/>
          <w:szCs w:val="28"/>
        </w:rPr>
      </w:pPr>
      <w:r w:rsidRPr="00892B41">
        <w:rPr>
          <w:rFonts w:ascii="Times New Roman" w:hAnsi="Times New Roman" w:cs="Times New Roman"/>
          <w:sz w:val="28"/>
          <w:szCs w:val="28"/>
        </w:rPr>
        <w:t>7) обсуждение инициативного проекта и принятие решения по вопросу о его одобрении.</w:t>
      </w:r>
    </w:p>
    <w:p w14:paraId="446AA030"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8. Органы территориального общественного самоуправления:</w:t>
      </w:r>
    </w:p>
    <w:p w14:paraId="49902B93"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1) представляют интересы населения, проживающего на соответствующей территории;</w:t>
      </w:r>
    </w:p>
    <w:p w14:paraId="3AE493F3"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2) обеспечивают исполнение решений, принятых на собраниях и конференциях граждан;</w:t>
      </w:r>
    </w:p>
    <w:p w14:paraId="6E0C9A2E"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lastRenderedPageBreak/>
        <w:t>3) могут осуществлять хозяйственную деятельность по благоустройству территории, иную 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14:paraId="7483CCCC"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14:paraId="7F549223" w14:textId="77777777" w:rsidR="00AC562C" w:rsidRPr="00892B41" w:rsidRDefault="00AC562C" w:rsidP="00AC562C">
      <w:pPr>
        <w:autoSpaceDE w:val="0"/>
        <w:autoSpaceDN w:val="0"/>
        <w:adjustRightInd w:val="0"/>
        <w:ind w:firstLine="567"/>
        <w:jc w:val="both"/>
        <w:rPr>
          <w:rFonts w:ascii="Times New Roman" w:hAnsi="Times New Roman" w:cs="Times New Roman"/>
          <w:iCs/>
          <w:sz w:val="28"/>
          <w:szCs w:val="28"/>
        </w:rPr>
      </w:pPr>
      <w:r w:rsidRPr="00892B41">
        <w:rPr>
          <w:rFonts w:ascii="Times New Roman" w:hAnsi="Times New Roman" w:cs="Times New Roman"/>
          <w:iCs/>
          <w:sz w:val="28"/>
          <w:szCs w:val="28"/>
        </w:rPr>
        <w:t>8.1. Органы территориального общественного самоуправления могут выдвигать инициативный проект в качестве инициаторов проекта.</w:t>
      </w:r>
    </w:p>
    <w:p w14:paraId="6A77356F" w14:textId="77777777" w:rsidR="00AC562C" w:rsidRPr="00892B41" w:rsidRDefault="00AC562C" w:rsidP="00AC562C">
      <w:pPr>
        <w:tabs>
          <w:tab w:val="left" w:pos="2280"/>
        </w:tabs>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9. В уставе территориального общественного самоуправления устанавливаются:</w:t>
      </w:r>
    </w:p>
    <w:p w14:paraId="7A49D2BD"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1) территория, на которой оно осуществляется;</w:t>
      </w:r>
    </w:p>
    <w:p w14:paraId="7D26A0AE"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2) цели, задачи, формы и основные направления деятельности территориального общественного самоуправления;</w:t>
      </w:r>
    </w:p>
    <w:p w14:paraId="4DEF3583"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3) порядок формирования, прекращения полномочий, права и обязанности, срок полномочий органов территориального общественного самоуправления;</w:t>
      </w:r>
    </w:p>
    <w:p w14:paraId="6CE4B7A2"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4) порядок принятия решений;</w:t>
      </w:r>
    </w:p>
    <w:p w14:paraId="1D65A1E9"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5) порядок приобретения имущества, а также порядок пользования и распоряжения указанным имуществом и финансовыми средствами;</w:t>
      </w:r>
    </w:p>
    <w:p w14:paraId="5F013C63"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6) порядок прекращения осуществления территориального общественного самоуправления.</w:t>
      </w:r>
    </w:p>
    <w:p w14:paraId="4D768C83" w14:textId="77777777" w:rsidR="00AC562C" w:rsidRPr="00892B41" w:rsidRDefault="00AC562C" w:rsidP="00AC562C">
      <w:pPr>
        <w:pStyle w:val="ConsNormal"/>
        <w:widowControl/>
        <w:ind w:firstLine="567"/>
        <w:jc w:val="both"/>
        <w:rPr>
          <w:rFonts w:ascii="Times New Roman" w:hAnsi="Times New Roman"/>
          <w:sz w:val="28"/>
          <w:szCs w:val="28"/>
        </w:rPr>
      </w:pPr>
      <w:r w:rsidRPr="00892B41">
        <w:rPr>
          <w:rFonts w:ascii="Times New Roman" w:hAnsi="Times New Roman"/>
          <w:sz w:val="28"/>
          <w:szCs w:val="28"/>
        </w:rPr>
        <w:t>10. Дополнительные требования к уставу территориального общественного самоуправления органами местного самоуправления сельского поселения устанавливаться не могут.</w:t>
      </w:r>
    </w:p>
    <w:p w14:paraId="57F962AB" w14:textId="77777777" w:rsidR="00AC562C" w:rsidRPr="00892B41" w:rsidRDefault="00AC562C" w:rsidP="00AC562C">
      <w:pPr>
        <w:pStyle w:val="ConsNormal"/>
        <w:widowControl/>
        <w:ind w:firstLine="567"/>
        <w:jc w:val="both"/>
        <w:rPr>
          <w:rFonts w:ascii="Times New Roman" w:hAnsi="Times New Roman"/>
          <w:b/>
          <w:bCs/>
          <w:sz w:val="28"/>
          <w:szCs w:val="28"/>
        </w:rPr>
      </w:pPr>
      <w:r w:rsidRPr="00892B41">
        <w:rPr>
          <w:rFonts w:ascii="Times New Roman" w:hAnsi="Times New Roman"/>
          <w:sz w:val="28"/>
          <w:szCs w:val="28"/>
        </w:rP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нормативными правовыми акта</w:t>
      </w:r>
      <w:r w:rsidR="00722AA2">
        <w:rPr>
          <w:rFonts w:ascii="Times New Roman" w:hAnsi="Times New Roman"/>
          <w:sz w:val="28"/>
          <w:szCs w:val="28"/>
        </w:rPr>
        <w:t>ми Совета сельского поселения.</w:t>
      </w:r>
    </w:p>
    <w:p w14:paraId="154B153D" w14:textId="77777777" w:rsidR="00AC562C" w:rsidRPr="00892B41" w:rsidRDefault="00AC562C" w:rsidP="00AC562C">
      <w:pPr>
        <w:autoSpaceDE w:val="0"/>
        <w:autoSpaceDN w:val="0"/>
        <w:adjustRightInd w:val="0"/>
        <w:spacing w:line="310" w:lineRule="exact"/>
        <w:ind w:firstLine="784"/>
        <w:contextualSpacing/>
        <w:jc w:val="both"/>
        <w:rPr>
          <w:rFonts w:ascii="Times New Roman" w:hAnsi="Times New Roman" w:cs="Times New Roman"/>
          <w:sz w:val="28"/>
          <w:szCs w:val="28"/>
        </w:rPr>
      </w:pPr>
    </w:p>
    <w:p w14:paraId="7C7A73D6"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b/>
          <w:sz w:val="28"/>
          <w:szCs w:val="28"/>
        </w:rPr>
        <w:t xml:space="preserve">Статья 18.1. Староста сельского населенного пункта </w:t>
      </w:r>
    </w:p>
    <w:p w14:paraId="00BADF2B" w14:textId="77777777" w:rsidR="00AC562C" w:rsidRPr="00892B41" w:rsidRDefault="00AC562C" w:rsidP="00AC562C">
      <w:pPr>
        <w:ind w:firstLine="567"/>
        <w:jc w:val="both"/>
        <w:rPr>
          <w:rFonts w:ascii="Times New Roman" w:hAnsi="Times New Roman" w:cs="Times New Roman"/>
          <w:sz w:val="28"/>
          <w:szCs w:val="28"/>
        </w:rPr>
      </w:pPr>
    </w:p>
    <w:p w14:paraId="1C102301"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 (далее – Староста).</w:t>
      </w:r>
    </w:p>
    <w:p w14:paraId="610556A1" w14:textId="560DCE50" w:rsidR="00975FD2" w:rsidRPr="00975FD2" w:rsidRDefault="00AC562C" w:rsidP="000D63C6">
      <w:pPr>
        <w:jc w:val="both"/>
        <w:rPr>
          <w:sz w:val="28"/>
          <w:szCs w:val="28"/>
        </w:rPr>
      </w:pPr>
      <w:r w:rsidRPr="00892B41">
        <w:rPr>
          <w:rFonts w:ascii="Times New Roman" w:hAnsi="Times New Roman" w:cs="Times New Roman"/>
          <w:sz w:val="28"/>
          <w:szCs w:val="28"/>
        </w:rPr>
        <w:lastRenderedPageBreak/>
        <w:t>2.</w:t>
      </w:r>
      <w:r w:rsidR="00975FD2" w:rsidRPr="00975FD2">
        <w:rPr>
          <w:sz w:val="28"/>
          <w:szCs w:val="28"/>
        </w:rPr>
        <w:t xml:space="preserve"> </w:t>
      </w:r>
      <w:r w:rsidR="00975FD2" w:rsidRPr="0016188D">
        <w:rPr>
          <w:rFonts w:ascii="Times New Roman" w:hAnsi="Times New Roman" w:cs="Times New Roman"/>
          <w:sz w:val="28"/>
          <w:szCs w:val="28"/>
        </w:rPr>
        <w:t xml:space="preserve">Староста сельского населенного пункта назначается </w:t>
      </w:r>
      <w:r w:rsidR="0016188D" w:rsidRPr="0016188D">
        <w:rPr>
          <w:rFonts w:ascii="Times New Roman" w:hAnsi="Times New Roman" w:cs="Times New Roman"/>
          <w:sz w:val="28"/>
          <w:szCs w:val="28"/>
        </w:rPr>
        <w:t>Советом сельского поселения «</w:t>
      </w:r>
      <w:proofErr w:type="spellStart"/>
      <w:r w:rsidR="0016188D" w:rsidRPr="0016188D">
        <w:rPr>
          <w:rFonts w:ascii="Times New Roman" w:hAnsi="Times New Roman" w:cs="Times New Roman"/>
          <w:sz w:val="28"/>
          <w:szCs w:val="28"/>
        </w:rPr>
        <w:t>Маджа</w:t>
      </w:r>
      <w:proofErr w:type="spellEnd"/>
      <w:r w:rsidR="0016188D" w:rsidRPr="0016188D">
        <w:rPr>
          <w:rFonts w:ascii="Times New Roman" w:hAnsi="Times New Roman" w:cs="Times New Roman"/>
          <w:sz w:val="28"/>
          <w:szCs w:val="28"/>
        </w:rPr>
        <w:t>»</w:t>
      </w:r>
      <w:r w:rsidR="00975FD2" w:rsidRPr="0016188D">
        <w:rPr>
          <w:rFonts w:ascii="Times New Roman" w:hAnsi="Times New Roman" w:cs="Times New Roman"/>
          <w:sz w:val="28"/>
          <w:szCs w:val="28"/>
        </w:rPr>
        <w:t xml:space="preserve">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 (в редакции решения Совета сельского поселения «</w:t>
      </w:r>
      <w:proofErr w:type="spellStart"/>
      <w:r w:rsidR="00975FD2" w:rsidRPr="0016188D">
        <w:rPr>
          <w:rFonts w:ascii="Times New Roman" w:hAnsi="Times New Roman" w:cs="Times New Roman"/>
          <w:sz w:val="28"/>
          <w:szCs w:val="28"/>
        </w:rPr>
        <w:t>Маджа</w:t>
      </w:r>
      <w:proofErr w:type="spellEnd"/>
      <w:r w:rsidR="00975FD2" w:rsidRPr="0016188D">
        <w:rPr>
          <w:rFonts w:ascii="Times New Roman" w:hAnsi="Times New Roman" w:cs="Times New Roman"/>
          <w:sz w:val="28"/>
          <w:szCs w:val="28"/>
        </w:rPr>
        <w:t xml:space="preserve">» от 30.03.2023г № </w:t>
      </w:r>
      <w:r w:rsidR="00975FD2" w:rsidRPr="0016188D">
        <w:rPr>
          <w:rFonts w:ascii="Times New Roman" w:hAnsi="Times New Roman" w:cs="Times New Roman"/>
          <w:sz w:val="28"/>
          <w:szCs w:val="28"/>
          <w:lang w:val="en-US"/>
        </w:rPr>
        <w:t>V</w:t>
      </w:r>
      <w:r w:rsidR="00975FD2" w:rsidRPr="0016188D">
        <w:rPr>
          <w:rFonts w:ascii="Times New Roman" w:hAnsi="Times New Roman" w:cs="Times New Roman"/>
          <w:sz w:val="28"/>
          <w:szCs w:val="28"/>
        </w:rPr>
        <w:t>-36/1</w:t>
      </w:r>
      <w:r w:rsidR="0016188D" w:rsidRPr="0016188D">
        <w:rPr>
          <w:rFonts w:ascii="Times New Roman" w:hAnsi="Times New Roman" w:cs="Times New Roman"/>
          <w:sz w:val="28"/>
          <w:szCs w:val="28"/>
        </w:rPr>
        <w:t>; от 12.1.2023г №</w:t>
      </w:r>
      <w:r w:rsidR="0016188D" w:rsidRPr="0016188D">
        <w:rPr>
          <w:rFonts w:ascii="Times New Roman" w:hAnsi="Times New Roman" w:cs="Times New Roman"/>
          <w:sz w:val="28"/>
          <w:szCs w:val="28"/>
          <w:lang w:val="en-US"/>
        </w:rPr>
        <w:t>V</w:t>
      </w:r>
      <w:r w:rsidR="0016188D" w:rsidRPr="0016188D">
        <w:rPr>
          <w:rFonts w:ascii="Times New Roman" w:hAnsi="Times New Roman" w:cs="Times New Roman"/>
          <w:sz w:val="28"/>
          <w:szCs w:val="28"/>
        </w:rPr>
        <w:t xml:space="preserve">-40/2) </w:t>
      </w:r>
    </w:p>
    <w:p w14:paraId="69116870" w14:textId="413F6F78" w:rsidR="00AC562C" w:rsidRPr="000D63C6"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3. </w:t>
      </w:r>
      <w:r w:rsidRPr="000D63C6">
        <w:rPr>
          <w:rFonts w:ascii="Times New Roman" w:hAnsi="Times New Roman" w:cs="Times New Roman"/>
          <w:sz w:val="28"/>
          <w:szCs w:val="28"/>
        </w:rPr>
        <w:t xml:space="preserve">Староста не является лицом, замещающим государственную должность, должность государственной гражданской службы, муниципальную должность </w:t>
      </w:r>
      <w:r w:rsidR="00975FD2" w:rsidRPr="000D63C6">
        <w:rPr>
          <w:rFonts w:ascii="Times New Roman" w:hAnsi="Times New Roman" w:cs="Times New Roman"/>
          <w:sz w:val="28"/>
          <w:szCs w:val="28"/>
        </w:rPr>
        <w:t xml:space="preserve">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w:t>
      </w:r>
      <w:r w:rsidRPr="000D63C6">
        <w:rPr>
          <w:rFonts w:ascii="Times New Roman" w:hAnsi="Times New Roman" w:cs="Times New Roman"/>
          <w:sz w:val="28"/>
          <w:szCs w:val="28"/>
        </w:rPr>
        <w:t>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r w:rsidR="00975FD2" w:rsidRPr="000D63C6">
        <w:rPr>
          <w:rFonts w:ascii="Times New Roman" w:hAnsi="Times New Roman" w:cs="Times New Roman"/>
          <w:sz w:val="28"/>
          <w:szCs w:val="28"/>
        </w:rPr>
        <w:t xml:space="preserve"> (в редакции решения Совета сельского поселения «</w:t>
      </w:r>
      <w:proofErr w:type="spellStart"/>
      <w:r w:rsidR="00975FD2" w:rsidRPr="000D63C6">
        <w:rPr>
          <w:rFonts w:ascii="Times New Roman" w:hAnsi="Times New Roman" w:cs="Times New Roman"/>
          <w:sz w:val="28"/>
          <w:szCs w:val="28"/>
        </w:rPr>
        <w:t>Маджа</w:t>
      </w:r>
      <w:proofErr w:type="spellEnd"/>
      <w:r w:rsidR="00975FD2" w:rsidRPr="000D63C6">
        <w:rPr>
          <w:rFonts w:ascii="Times New Roman" w:hAnsi="Times New Roman" w:cs="Times New Roman"/>
          <w:sz w:val="28"/>
          <w:szCs w:val="28"/>
        </w:rPr>
        <w:t xml:space="preserve">» от 30.03.2023г № </w:t>
      </w:r>
      <w:r w:rsidR="00975FD2" w:rsidRPr="000D63C6">
        <w:rPr>
          <w:rFonts w:ascii="Times New Roman" w:hAnsi="Times New Roman" w:cs="Times New Roman"/>
          <w:sz w:val="28"/>
          <w:szCs w:val="28"/>
          <w:lang w:val="en-US"/>
        </w:rPr>
        <w:t>V</w:t>
      </w:r>
      <w:r w:rsidR="00975FD2" w:rsidRPr="000D63C6">
        <w:rPr>
          <w:rFonts w:ascii="Times New Roman" w:hAnsi="Times New Roman" w:cs="Times New Roman"/>
          <w:sz w:val="28"/>
          <w:szCs w:val="28"/>
        </w:rPr>
        <w:t>-36/1)</w:t>
      </w:r>
    </w:p>
    <w:p w14:paraId="5BE07A73"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4. Старостой не может быть назначено лицо:</w:t>
      </w:r>
    </w:p>
    <w:p w14:paraId="4DC66332" w14:textId="10ACDAD6"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1) замещающее государственную должность, должность государственной гражданской службы, муниципальную должность</w:t>
      </w:r>
      <w:r w:rsidR="00975FD2" w:rsidRPr="00975FD2">
        <w:rPr>
          <w:sz w:val="28"/>
          <w:szCs w:val="28"/>
        </w:rPr>
        <w:t xml:space="preserve"> </w:t>
      </w:r>
      <w:r w:rsidR="00975FD2" w:rsidRPr="00EF67F3">
        <w:rPr>
          <w:sz w:val="28"/>
          <w:szCs w:val="28"/>
        </w:rPr>
        <w:t>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w:t>
      </w:r>
      <w:r w:rsidRPr="00892B41">
        <w:rPr>
          <w:rFonts w:ascii="Times New Roman" w:hAnsi="Times New Roman" w:cs="Times New Roman"/>
          <w:sz w:val="28"/>
          <w:szCs w:val="28"/>
        </w:rPr>
        <w:t xml:space="preserve"> или должность муниципальной службы;</w:t>
      </w:r>
    </w:p>
    <w:p w14:paraId="4ED851B3"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2) признанное судом недееспособным или ограниченно дееспособным;</w:t>
      </w:r>
    </w:p>
    <w:p w14:paraId="5BC32661" w14:textId="77777777" w:rsidR="00AC562C"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3) имеющее непогашенную или неснятую судимость.</w:t>
      </w:r>
    </w:p>
    <w:p w14:paraId="7AA1AC9E" w14:textId="43B825D5" w:rsidR="00975FD2" w:rsidRPr="000D63C6" w:rsidRDefault="00975FD2" w:rsidP="00AC562C">
      <w:pPr>
        <w:ind w:firstLine="567"/>
        <w:jc w:val="both"/>
        <w:rPr>
          <w:rFonts w:ascii="Times New Roman" w:hAnsi="Times New Roman" w:cs="Times New Roman"/>
          <w:sz w:val="28"/>
          <w:szCs w:val="28"/>
        </w:rPr>
      </w:pPr>
      <w:r w:rsidRPr="000D63C6">
        <w:rPr>
          <w:rFonts w:ascii="Times New Roman" w:hAnsi="Times New Roman" w:cs="Times New Roman"/>
          <w:sz w:val="28"/>
          <w:szCs w:val="28"/>
        </w:rPr>
        <w:t>(в редакции решения Совета сельского поселения «</w:t>
      </w:r>
      <w:proofErr w:type="spellStart"/>
      <w:r w:rsidRPr="000D63C6">
        <w:rPr>
          <w:rFonts w:ascii="Times New Roman" w:hAnsi="Times New Roman" w:cs="Times New Roman"/>
          <w:sz w:val="28"/>
          <w:szCs w:val="28"/>
        </w:rPr>
        <w:t>Маджа</w:t>
      </w:r>
      <w:proofErr w:type="spellEnd"/>
      <w:r w:rsidRPr="000D63C6">
        <w:rPr>
          <w:rFonts w:ascii="Times New Roman" w:hAnsi="Times New Roman" w:cs="Times New Roman"/>
          <w:sz w:val="28"/>
          <w:szCs w:val="28"/>
        </w:rPr>
        <w:t xml:space="preserve">» от 30.03.2023г № </w:t>
      </w:r>
      <w:r w:rsidRPr="000D63C6">
        <w:rPr>
          <w:rFonts w:ascii="Times New Roman" w:hAnsi="Times New Roman" w:cs="Times New Roman"/>
          <w:sz w:val="28"/>
          <w:szCs w:val="28"/>
          <w:lang w:val="en-US"/>
        </w:rPr>
        <w:t>V</w:t>
      </w:r>
      <w:r w:rsidRPr="000D63C6">
        <w:rPr>
          <w:rFonts w:ascii="Times New Roman" w:hAnsi="Times New Roman" w:cs="Times New Roman"/>
          <w:sz w:val="28"/>
          <w:szCs w:val="28"/>
        </w:rPr>
        <w:t>-36/1)</w:t>
      </w:r>
    </w:p>
    <w:p w14:paraId="68A435B8" w14:textId="77777777" w:rsidR="00AC562C" w:rsidRPr="00892B41" w:rsidRDefault="00AC562C" w:rsidP="00AC562C">
      <w:pPr>
        <w:ind w:firstLine="567"/>
        <w:jc w:val="both"/>
        <w:rPr>
          <w:rFonts w:ascii="Times New Roman" w:hAnsi="Times New Roman" w:cs="Times New Roman"/>
          <w:i/>
          <w:color w:val="365F91"/>
          <w:sz w:val="28"/>
          <w:szCs w:val="28"/>
        </w:rPr>
      </w:pPr>
      <w:r w:rsidRPr="00892B41">
        <w:rPr>
          <w:rFonts w:ascii="Times New Roman" w:hAnsi="Times New Roman" w:cs="Times New Roman"/>
          <w:sz w:val="28"/>
          <w:szCs w:val="28"/>
        </w:rPr>
        <w:t>5. Срок полномочий Старосты составляет 3 года.</w:t>
      </w:r>
    </w:p>
    <w:p w14:paraId="7EADD5EA" w14:textId="77777777" w:rsidR="00AC562C" w:rsidRPr="00892B41" w:rsidRDefault="00AC562C" w:rsidP="00AC562C">
      <w:pPr>
        <w:jc w:val="both"/>
        <w:rPr>
          <w:rFonts w:ascii="Times New Roman" w:hAnsi="Times New Roman" w:cs="Times New Roman"/>
          <w:sz w:val="28"/>
          <w:szCs w:val="28"/>
        </w:rPr>
      </w:pPr>
      <w:r w:rsidRPr="00892B41">
        <w:rPr>
          <w:rFonts w:ascii="Times New Roman" w:hAnsi="Times New Roman" w:cs="Times New Roman"/>
          <w:sz w:val="28"/>
          <w:szCs w:val="28"/>
        </w:rPr>
        <w:t>6. Полномочия Старосты прекращаются досрочно по решению Совета сельского поселения по представлению схода граждан сельского населенного пункта, а также в случаях:</w:t>
      </w:r>
    </w:p>
    <w:p w14:paraId="6DF47ECC"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а) смерти;</w:t>
      </w:r>
    </w:p>
    <w:p w14:paraId="57B13DA3"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б) отставки по собственному желанию;</w:t>
      </w:r>
    </w:p>
    <w:p w14:paraId="459674D9"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в) признания судом недееспособным или ограниченно дееспособным;</w:t>
      </w:r>
    </w:p>
    <w:p w14:paraId="380D927B"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lastRenderedPageBreak/>
        <w:t>г) признания судом безвестно отсутствующим или объявления умершим;</w:t>
      </w:r>
    </w:p>
    <w:p w14:paraId="7BB956DD"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д) вступления в отношении его в законную силу обвинительного приговора суда;</w:t>
      </w:r>
    </w:p>
    <w:p w14:paraId="104668DB"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е) выезда за пределы Российской Федерации на постоянное место жительства;</w:t>
      </w:r>
    </w:p>
    <w:p w14:paraId="783143BD"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ж)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14:paraId="1500B3FB"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7. Староста для решения возложенных на него задач:</w:t>
      </w:r>
    </w:p>
    <w:p w14:paraId="570563A6"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14:paraId="04CCAB61"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14:paraId="3AD75412"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14:paraId="71C11A57"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14:paraId="181C79B6"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color w:val="4C216D"/>
          <w:sz w:val="28"/>
          <w:szCs w:val="28"/>
        </w:rPr>
        <w:t>4.1)</w:t>
      </w:r>
      <w:r w:rsidRPr="00892B41">
        <w:rPr>
          <w:rFonts w:ascii="Times New Roman" w:hAnsi="Times New Roman" w:cs="Times New Roman"/>
          <w:color w:val="7030A0"/>
          <w:sz w:val="28"/>
          <w:szCs w:val="28"/>
        </w:rPr>
        <w:t xml:space="preserve"> </w:t>
      </w:r>
      <w:r w:rsidRPr="00892B41">
        <w:rPr>
          <w:rFonts w:ascii="Times New Roman" w:hAnsi="Times New Roman" w:cs="Times New Roman"/>
          <w:sz w:val="28"/>
          <w:szCs w:val="28"/>
        </w:rPr>
        <w:t>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14:paraId="17760992" w14:textId="77777777" w:rsidR="00AC562C" w:rsidRPr="00892B41" w:rsidRDefault="00AC562C" w:rsidP="00AC562C">
      <w:pPr>
        <w:autoSpaceDE w:val="0"/>
        <w:autoSpaceDN w:val="0"/>
        <w:adjustRightInd w:val="0"/>
        <w:ind w:firstLine="540"/>
        <w:jc w:val="both"/>
        <w:rPr>
          <w:rFonts w:ascii="Times New Roman" w:hAnsi="Times New Roman" w:cs="Times New Roman"/>
          <w:i/>
          <w:sz w:val="28"/>
          <w:szCs w:val="28"/>
        </w:rPr>
      </w:pPr>
    </w:p>
    <w:p w14:paraId="2659E056"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lastRenderedPageBreak/>
        <w:t>5) оказывает содействие органам местного самоуправления сельского поселения в пределах их полномочий по вопросам:</w:t>
      </w:r>
    </w:p>
    <w:p w14:paraId="610002DB"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а) благоустройства территории сельского поселения;</w:t>
      </w:r>
    </w:p>
    <w:p w14:paraId="587A6D90" w14:textId="77777777" w:rsidR="00AC562C" w:rsidRPr="00892B41" w:rsidRDefault="00AC562C" w:rsidP="00AC562C">
      <w:pPr>
        <w:ind w:firstLine="540"/>
        <w:jc w:val="both"/>
        <w:rPr>
          <w:rFonts w:ascii="Times New Roman" w:hAnsi="Times New Roman" w:cs="Times New Roman"/>
          <w:sz w:val="28"/>
          <w:szCs w:val="28"/>
        </w:rPr>
      </w:pPr>
      <w:r w:rsidRPr="00892B41">
        <w:rPr>
          <w:rFonts w:ascii="Times New Roman" w:hAnsi="Times New Roman" w:cs="Times New Roman"/>
          <w:sz w:val="28"/>
          <w:szCs w:val="28"/>
        </w:rPr>
        <w:t>б) предоставления населению услуг в сферах электро-, тепло-, газо- и водоснабжения, водоотведения, услуг связи, общественного питания, торговли и бытового обслуживания, транспортных услуг, а также снабжения населения топливом;</w:t>
      </w:r>
    </w:p>
    <w:p w14:paraId="6BCA1DA1"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в) деятельности по накоплению (в том числе раздельному накоплению) и транспортированию твёрдых коммунальных отходов; </w:t>
      </w:r>
    </w:p>
    <w:p w14:paraId="43DF8E0B"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г) охраны общественного порядка;</w:t>
      </w:r>
    </w:p>
    <w:p w14:paraId="72590CD7"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д)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14:paraId="5D4E93EF"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е) проведения праздничных мероприятий.</w:t>
      </w:r>
    </w:p>
    <w:p w14:paraId="2A8E0D2B"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6) информирует органы местного самоуправления сельского поселения:</w:t>
      </w:r>
    </w:p>
    <w:p w14:paraId="269C0031"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а) о состоянии автомобильных дорог местного значения, искусственных дорожных сооружений, элементов обустройства автомобильных дорог;</w:t>
      </w:r>
    </w:p>
    <w:p w14:paraId="49C01BE9"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б) о жителях сельского населенного пункта, нуждающихся в оказании помощи социальных работников.</w:t>
      </w:r>
    </w:p>
    <w:p w14:paraId="69FB97C1"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7) присутствует на заседаниях Совета сельского поселения в порядке, установленном Регламентом Совета сельского поселения.</w:t>
      </w:r>
    </w:p>
    <w:p w14:paraId="73F9A658" w14:textId="77777777" w:rsidR="00AC562C" w:rsidRPr="00892B41" w:rsidRDefault="00AC562C" w:rsidP="00AC562C">
      <w:pPr>
        <w:ind w:firstLine="567"/>
        <w:jc w:val="both"/>
        <w:rPr>
          <w:rFonts w:ascii="Times New Roman" w:hAnsi="Times New Roman" w:cs="Times New Roman"/>
          <w:i/>
          <w:sz w:val="28"/>
          <w:szCs w:val="28"/>
        </w:rPr>
      </w:pPr>
      <w:r w:rsidRPr="00892B41">
        <w:rPr>
          <w:rFonts w:ascii="Times New Roman" w:hAnsi="Times New Roman" w:cs="Times New Roman"/>
          <w:sz w:val="28"/>
          <w:szCs w:val="28"/>
        </w:rPr>
        <w:t>8. Староста осуществляет свою деятел</w:t>
      </w:r>
      <w:r w:rsidR="00722AA2">
        <w:rPr>
          <w:rFonts w:ascii="Times New Roman" w:hAnsi="Times New Roman" w:cs="Times New Roman"/>
          <w:sz w:val="28"/>
          <w:szCs w:val="28"/>
        </w:rPr>
        <w:t>ьность на общественных началах.</w:t>
      </w:r>
    </w:p>
    <w:p w14:paraId="4B6F7900" w14:textId="77777777" w:rsidR="00AC562C" w:rsidRPr="00892B41" w:rsidRDefault="00AC562C" w:rsidP="00AC562C">
      <w:pPr>
        <w:ind w:firstLine="567"/>
        <w:jc w:val="both"/>
        <w:rPr>
          <w:rFonts w:ascii="Times New Roman" w:hAnsi="Times New Roman" w:cs="Times New Roman"/>
          <w:i/>
          <w:sz w:val="28"/>
          <w:szCs w:val="28"/>
        </w:rPr>
      </w:pPr>
    </w:p>
    <w:p w14:paraId="0E81D8BC" w14:textId="77777777" w:rsidR="00AC562C" w:rsidRPr="00892B41" w:rsidRDefault="00AC562C" w:rsidP="00AC562C">
      <w:pPr>
        <w:pStyle w:val="article"/>
        <w:rPr>
          <w:rFonts w:ascii="Times New Roman" w:hAnsi="Times New Roman" w:cs="Times New Roman"/>
          <w:b/>
          <w:bCs/>
          <w:color w:val="365F91"/>
          <w:sz w:val="28"/>
          <w:szCs w:val="28"/>
        </w:rPr>
      </w:pPr>
    </w:p>
    <w:p w14:paraId="26644EB5" w14:textId="77777777" w:rsidR="00AC562C" w:rsidRPr="00892B41" w:rsidRDefault="00AC562C" w:rsidP="00AC562C">
      <w:pPr>
        <w:pStyle w:val="article"/>
        <w:rPr>
          <w:rFonts w:ascii="Times New Roman" w:hAnsi="Times New Roman" w:cs="Times New Roman"/>
          <w:sz w:val="28"/>
          <w:szCs w:val="28"/>
        </w:rPr>
      </w:pPr>
      <w:r w:rsidRPr="00892B41">
        <w:rPr>
          <w:rFonts w:ascii="Times New Roman" w:hAnsi="Times New Roman" w:cs="Times New Roman"/>
          <w:b/>
          <w:bCs/>
          <w:sz w:val="28"/>
          <w:szCs w:val="28"/>
        </w:rPr>
        <w:t xml:space="preserve">Статья 19. Публичные слушания, общественные обсуждения </w:t>
      </w:r>
    </w:p>
    <w:p w14:paraId="712C483F" w14:textId="77777777" w:rsidR="00AC562C" w:rsidRPr="00892B41" w:rsidRDefault="00AC562C" w:rsidP="00AC562C">
      <w:pPr>
        <w:pStyle w:val="article"/>
        <w:rPr>
          <w:rFonts w:ascii="Times New Roman" w:hAnsi="Times New Roman" w:cs="Times New Roman"/>
          <w:sz w:val="28"/>
          <w:szCs w:val="28"/>
        </w:rPr>
      </w:pPr>
    </w:p>
    <w:p w14:paraId="4ADC9890" w14:textId="77777777" w:rsidR="00AC562C" w:rsidRPr="00892B41" w:rsidRDefault="00AC562C" w:rsidP="00AC562C">
      <w:pPr>
        <w:pStyle w:val="21"/>
        <w:tabs>
          <w:tab w:val="left" w:pos="709"/>
        </w:tabs>
        <w:ind w:firstLine="567"/>
        <w:rPr>
          <w:sz w:val="28"/>
          <w:szCs w:val="28"/>
        </w:rPr>
      </w:pPr>
      <w:r w:rsidRPr="00892B41">
        <w:rPr>
          <w:sz w:val="28"/>
          <w:szCs w:val="28"/>
        </w:rPr>
        <w:t>1. Для обсуждения проектов муниципальных правовых актов по вопросам местного значения с участием жителей поселения Советом сельского поселения, главой поселения могут проводиться публичные слушания.</w:t>
      </w:r>
    </w:p>
    <w:p w14:paraId="0BD5B9F0" w14:textId="77777777" w:rsidR="00AC562C" w:rsidRPr="00892B41" w:rsidRDefault="00AC562C" w:rsidP="00AC562C">
      <w:pPr>
        <w:pStyle w:val="21"/>
        <w:tabs>
          <w:tab w:val="left" w:pos="709"/>
        </w:tabs>
        <w:ind w:firstLine="567"/>
        <w:rPr>
          <w:sz w:val="28"/>
          <w:szCs w:val="28"/>
        </w:rPr>
      </w:pPr>
      <w:r w:rsidRPr="00892B41">
        <w:rPr>
          <w:sz w:val="28"/>
          <w:szCs w:val="28"/>
        </w:rPr>
        <w:t>2. Публичные слушания проводятся по инициативе населения, Совета сельского поселения или главы поселения.</w:t>
      </w:r>
    </w:p>
    <w:p w14:paraId="214AD5B3" w14:textId="77777777" w:rsidR="00AC562C" w:rsidRPr="00892B41" w:rsidRDefault="00AC562C" w:rsidP="00AC562C">
      <w:pPr>
        <w:pStyle w:val="21"/>
        <w:tabs>
          <w:tab w:val="left" w:pos="709"/>
        </w:tabs>
        <w:ind w:firstLine="567"/>
        <w:rPr>
          <w:sz w:val="28"/>
          <w:szCs w:val="28"/>
        </w:rPr>
      </w:pPr>
      <w:r w:rsidRPr="00892B41">
        <w:rPr>
          <w:sz w:val="28"/>
          <w:szCs w:val="28"/>
        </w:rPr>
        <w:t xml:space="preserve">Публичные слушания, проводимые по инициативе населения или Совета сельского поселения, назначаются Советом сельского поселения, а по инициативе главы поселения – главой поселения. </w:t>
      </w:r>
    </w:p>
    <w:p w14:paraId="4EF4FFA1" w14:textId="77777777" w:rsidR="00AC562C" w:rsidRPr="00892B41" w:rsidRDefault="00AC562C" w:rsidP="00AC562C">
      <w:pPr>
        <w:pStyle w:val="21"/>
        <w:tabs>
          <w:tab w:val="left" w:pos="709"/>
        </w:tabs>
        <w:ind w:firstLine="567"/>
        <w:rPr>
          <w:sz w:val="28"/>
          <w:szCs w:val="28"/>
        </w:rPr>
      </w:pPr>
      <w:r w:rsidRPr="00892B41">
        <w:rPr>
          <w:sz w:val="28"/>
          <w:szCs w:val="28"/>
        </w:rPr>
        <w:t>3. На публичные слушания в обязательном порядке выносятся:</w:t>
      </w:r>
    </w:p>
    <w:p w14:paraId="27FFA7E5"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lastRenderedPageBreak/>
        <w:t>1) проект устава сельского поселения, а также проект муниципального нормативного правового акта о внесении изменений и дополнений в Устав сельского поселения,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14:paraId="15D8BEF5" w14:textId="77777777" w:rsidR="00AC562C" w:rsidRPr="00892B41" w:rsidRDefault="00AC562C" w:rsidP="00AC562C">
      <w:pPr>
        <w:pStyle w:val="21"/>
        <w:tabs>
          <w:tab w:val="left" w:pos="709"/>
        </w:tabs>
        <w:ind w:firstLine="567"/>
        <w:rPr>
          <w:sz w:val="28"/>
          <w:szCs w:val="28"/>
        </w:rPr>
      </w:pPr>
      <w:r w:rsidRPr="00892B41">
        <w:rPr>
          <w:sz w:val="28"/>
          <w:szCs w:val="28"/>
        </w:rPr>
        <w:t>2) проект бюджета сельского поселения и отчет о его исполнении;</w:t>
      </w:r>
    </w:p>
    <w:p w14:paraId="37226A69" w14:textId="77777777" w:rsidR="00AC562C" w:rsidRPr="00892B41" w:rsidRDefault="00AC562C" w:rsidP="00AC562C">
      <w:pPr>
        <w:pStyle w:val="21"/>
        <w:tabs>
          <w:tab w:val="left" w:pos="709"/>
        </w:tabs>
        <w:ind w:firstLine="567"/>
        <w:rPr>
          <w:sz w:val="28"/>
          <w:szCs w:val="28"/>
        </w:rPr>
      </w:pPr>
      <w:r w:rsidRPr="00892B41">
        <w:rPr>
          <w:sz w:val="28"/>
          <w:szCs w:val="28"/>
        </w:rPr>
        <w:t>3) проект стратегии социально-экономического развития муниципального образования;</w:t>
      </w:r>
    </w:p>
    <w:p w14:paraId="3E591AD5" w14:textId="77777777" w:rsidR="00AC562C" w:rsidRPr="00892B41" w:rsidRDefault="00AC562C" w:rsidP="00AC562C">
      <w:pPr>
        <w:pStyle w:val="21"/>
        <w:tabs>
          <w:tab w:val="left" w:pos="709"/>
        </w:tabs>
        <w:ind w:firstLine="567"/>
        <w:rPr>
          <w:sz w:val="28"/>
          <w:szCs w:val="28"/>
        </w:rPr>
      </w:pPr>
      <w:r w:rsidRPr="00892B41">
        <w:rPr>
          <w:sz w:val="28"/>
          <w:szCs w:val="28"/>
        </w:rPr>
        <w:t>4) вопросы о преобразовании сельского поселения за исключением случаев, если в соответствии со статьей 13 Федерального закона № 131-ФЗ для преобразования сельского поселения требуется получение согласия населения сельского поселения, выраженного путем голосования либо на сходах граждан.</w:t>
      </w:r>
    </w:p>
    <w:p w14:paraId="7B672B4D" w14:textId="77777777" w:rsidR="00AC562C" w:rsidRPr="00892B41" w:rsidRDefault="00AC562C" w:rsidP="00AC562C">
      <w:pPr>
        <w:tabs>
          <w:tab w:val="left" w:pos="709"/>
        </w:tabs>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4. Порядок организации и проведения публичных слушаний определяется решением Совета сельского поселения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w:t>
      </w:r>
    </w:p>
    <w:p w14:paraId="3FF52594"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5. По проектам правил благоустройства территории поселения, проектам, предусматривающим внесение изменений в указанный утвержденный документ, проводятся общественные обсуждения или публичные слушания в соответствии с решением Совета сельского поселения с учетом положений законодательства о градостроительной деятельности.</w:t>
      </w:r>
    </w:p>
    <w:p w14:paraId="69A65871" w14:textId="6503A10F" w:rsidR="00995ECF" w:rsidRPr="000B1F3F" w:rsidRDefault="00AC562C" w:rsidP="00995ECF">
      <w:pPr>
        <w:pStyle w:val="ConsPlusNormal"/>
        <w:rPr>
          <w:rFonts w:ascii="Times New Roman" w:hAnsi="Times New Roman" w:cs="Times New Roman"/>
          <w:sz w:val="28"/>
          <w:szCs w:val="28"/>
        </w:rPr>
      </w:pPr>
      <w:r w:rsidRPr="00892B41">
        <w:rPr>
          <w:rFonts w:ascii="Times New Roman" w:hAnsi="Times New Roman" w:cs="Times New Roman"/>
          <w:sz w:val="28"/>
          <w:szCs w:val="28"/>
        </w:rPr>
        <w:t>6. Итоги проведения публичных слушаний подлежат официальному</w:t>
      </w:r>
      <w:r w:rsidR="00722AA2">
        <w:rPr>
          <w:rFonts w:ascii="Times New Roman" w:hAnsi="Times New Roman" w:cs="Times New Roman"/>
          <w:sz w:val="28"/>
          <w:szCs w:val="28"/>
        </w:rPr>
        <w:t xml:space="preserve"> обнародованию</w:t>
      </w:r>
      <w:r w:rsidR="00995ECF">
        <w:rPr>
          <w:rFonts w:ascii="Times New Roman" w:hAnsi="Times New Roman" w:cs="Times New Roman"/>
          <w:sz w:val="28"/>
          <w:szCs w:val="28"/>
        </w:rPr>
        <w:t xml:space="preserve"> (обнародованию) </w:t>
      </w:r>
      <w:r w:rsidR="00995ECF" w:rsidRPr="000D63C6">
        <w:rPr>
          <w:rFonts w:ascii="Times New Roman" w:hAnsi="Times New Roman" w:cs="Times New Roman"/>
          <w:sz w:val="28"/>
          <w:szCs w:val="28"/>
        </w:rPr>
        <w:t>(в редакции решения Совета сельского поселения «</w:t>
      </w:r>
      <w:proofErr w:type="spellStart"/>
      <w:r w:rsidR="00995ECF" w:rsidRPr="000D63C6">
        <w:rPr>
          <w:rFonts w:ascii="Times New Roman" w:hAnsi="Times New Roman" w:cs="Times New Roman"/>
          <w:sz w:val="28"/>
          <w:szCs w:val="28"/>
        </w:rPr>
        <w:t>Маджа</w:t>
      </w:r>
      <w:proofErr w:type="spellEnd"/>
      <w:r w:rsidR="00995ECF" w:rsidRPr="000D63C6">
        <w:rPr>
          <w:rFonts w:ascii="Times New Roman" w:hAnsi="Times New Roman" w:cs="Times New Roman"/>
          <w:sz w:val="28"/>
          <w:szCs w:val="28"/>
        </w:rPr>
        <w:t>» от 12.1.2023г №</w:t>
      </w:r>
      <w:r w:rsidR="00995ECF" w:rsidRPr="000D63C6">
        <w:rPr>
          <w:rFonts w:ascii="Times New Roman" w:hAnsi="Times New Roman" w:cs="Times New Roman"/>
          <w:sz w:val="28"/>
          <w:szCs w:val="28"/>
          <w:lang w:val="en-US"/>
        </w:rPr>
        <w:t>V</w:t>
      </w:r>
      <w:r w:rsidR="00995ECF" w:rsidRPr="000D63C6">
        <w:rPr>
          <w:rFonts w:ascii="Times New Roman" w:hAnsi="Times New Roman" w:cs="Times New Roman"/>
          <w:sz w:val="28"/>
          <w:szCs w:val="28"/>
        </w:rPr>
        <w:t>-40/2)</w:t>
      </w:r>
      <w:r w:rsidR="00995ECF">
        <w:rPr>
          <w:rFonts w:ascii="Times New Roman" w:hAnsi="Times New Roman" w:cs="Times New Roman"/>
          <w:sz w:val="28"/>
          <w:szCs w:val="28"/>
        </w:rPr>
        <w:t xml:space="preserve"> </w:t>
      </w:r>
    </w:p>
    <w:p w14:paraId="3AAF7B4D" w14:textId="2D9BCC0E" w:rsidR="00AC562C" w:rsidRPr="00892B41" w:rsidRDefault="00AC562C" w:rsidP="00AC562C">
      <w:pPr>
        <w:tabs>
          <w:tab w:val="left" w:pos="709"/>
        </w:tabs>
        <w:ind w:firstLine="567"/>
        <w:jc w:val="both"/>
        <w:rPr>
          <w:rFonts w:ascii="Times New Roman" w:hAnsi="Times New Roman" w:cs="Times New Roman"/>
          <w:sz w:val="28"/>
          <w:szCs w:val="28"/>
        </w:rPr>
      </w:pPr>
    </w:p>
    <w:p w14:paraId="791A1F52" w14:textId="77777777" w:rsidR="00AC562C" w:rsidRPr="00892B41" w:rsidRDefault="00AC562C" w:rsidP="00AC562C">
      <w:pPr>
        <w:pStyle w:val="3"/>
        <w:ind w:firstLine="567"/>
        <w:rPr>
          <w:rFonts w:ascii="Times New Roman" w:hAnsi="Times New Roman" w:cs="Times New Roman"/>
          <w:sz w:val="28"/>
          <w:szCs w:val="28"/>
        </w:rPr>
      </w:pPr>
      <w:r w:rsidRPr="00892B41">
        <w:rPr>
          <w:rFonts w:ascii="Times New Roman" w:hAnsi="Times New Roman" w:cs="Times New Roman"/>
          <w:sz w:val="28"/>
          <w:szCs w:val="28"/>
        </w:rPr>
        <w:t xml:space="preserve">Статья 20. Собрание граждан </w:t>
      </w:r>
    </w:p>
    <w:p w14:paraId="7A3091A2" w14:textId="77777777" w:rsidR="00AC562C" w:rsidRPr="00892B41" w:rsidRDefault="00AC562C" w:rsidP="00AC562C">
      <w:pPr>
        <w:pStyle w:val="21"/>
        <w:ind w:firstLine="567"/>
        <w:rPr>
          <w:b/>
          <w:sz w:val="28"/>
          <w:szCs w:val="28"/>
        </w:rPr>
      </w:pPr>
    </w:p>
    <w:p w14:paraId="344FF601"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w:t>
      </w:r>
      <w:r w:rsidRPr="00892B41">
        <w:rPr>
          <w:rFonts w:ascii="Times New Roman" w:hAnsi="Times New Roman" w:cs="Times New Roman"/>
          <w:sz w:val="28"/>
          <w:szCs w:val="28"/>
        </w:rPr>
        <w:lastRenderedPageBreak/>
        <w:t>общественного самоуправления на части территории сельского поселения могут проводиться собрания граждан.</w:t>
      </w:r>
    </w:p>
    <w:p w14:paraId="7A9D4B78" w14:textId="77777777" w:rsidR="00AC562C" w:rsidRPr="00892B41" w:rsidRDefault="00AC562C" w:rsidP="00AC562C">
      <w:pPr>
        <w:pStyle w:val="21"/>
        <w:tabs>
          <w:tab w:val="left" w:pos="851"/>
        </w:tabs>
        <w:ind w:firstLine="567"/>
        <w:rPr>
          <w:sz w:val="28"/>
          <w:szCs w:val="28"/>
        </w:rPr>
      </w:pPr>
      <w:r w:rsidRPr="00892B41">
        <w:rPr>
          <w:sz w:val="28"/>
          <w:szCs w:val="28"/>
        </w:rPr>
        <w:t>2. Собрание граждан проводится по инициативе населения сельского поселения,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14:paraId="7F6522E4" w14:textId="77777777" w:rsidR="00AC562C" w:rsidRPr="00892B41" w:rsidRDefault="00AC562C" w:rsidP="00AC562C">
      <w:pPr>
        <w:pStyle w:val="21"/>
        <w:tabs>
          <w:tab w:val="left" w:pos="851"/>
        </w:tabs>
        <w:ind w:firstLine="567"/>
        <w:rPr>
          <w:sz w:val="28"/>
          <w:szCs w:val="28"/>
        </w:rPr>
      </w:pPr>
      <w:r w:rsidRPr="00892B41">
        <w:rPr>
          <w:sz w:val="28"/>
          <w:szCs w:val="2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14:paraId="65F87F09" w14:textId="77777777" w:rsidR="00AC562C" w:rsidRPr="00892B41" w:rsidRDefault="00AC562C" w:rsidP="00AC562C">
      <w:pPr>
        <w:pStyle w:val="21"/>
        <w:tabs>
          <w:tab w:val="left" w:pos="851"/>
        </w:tabs>
        <w:ind w:firstLine="567"/>
        <w:rPr>
          <w:sz w:val="28"/>
          <w:szCs w:val="28"/>
        </w:rPr>
      </w:pPr>
      <w:r w:rsidRPr="00892B41">
        <w:rPr>
          <w:sz w:val="28"/>
          <w:szCs w:val="28"/>
        </w:rPr>
        <w:t>Собрание граждан, проводимое по инициативе населения, назначается Советом сельского поселения в порядке, установленном Уставом сельского поселения</w:t>
      </w:r>
      <w:r w:rsidRPr="00892B41">
        <w:rPr>
          <w:b/>
          <w:sz w:val="28"/>
          <w:szCs w:val="28"/>
        </w:rPr>
        <w:t>.</w:t>
      </w:r>
    </w:p>
    <w:p w14:paraId="092E6001" w14:textId="77777777" w:rsidR="00AC562C" w:rsidRPr="00892B41" w:rsidRDefault="00AC562C" w:rsidP="00AC562C">
      <w:pPr>
        <w:pStyle w:val="21"/>
        <w:tabs>
          <w:tab w:val="left" w:pos="851"/>
        </w:tabs>
        <w:ind w:firstLine="567"/>
        <w:rPr>
          <w:sz w:val="28"/>
          <w:szCs w:val="28"/>
        </w:rPr>
      </w:pPr>
      <w:r w:rsidRPr="00892B41">
        <w:rPr>
          <w:sz w:val="28"/>
          <w:szCs w:val="28"/>
        </w:rPr>
        <w:t>Инициатива проведения собрания граждан, исходящая от населения, выражается в направлении в Совет сельского поселения инициативной группой граждан соответствующего ходатайства в порядке, установленном решением Совета сельского поселения.</w:t>
      </w:r>
    </w:p>
    <w:p w14:paraId="5325B0C6" w14:textId="77777777" w:rsidR="00AC562C" w:rsidRPr="00892B41" w:rsidRDefault="00AC562C" w:rsidP="00AC562C">
      <w:pPr>
        <w:pStyle w:val="21"/>
        <w:tabs>
          <w:tab w:val="left" w:pos="851"/>
        </w:tabs>
        <w:ind w:firstLine="567"/>
        <w:rPr>
          <w:sz w:val="28"/>
          <w:szCs w:val="28"/>
        </w:rPr>
      </w:pPr>
      <w:r w:rsidRPr="00892B41">
        <w:rPr>
          <w:sz w:val="28"/>
          <w:szCs w:val="28"/>
        </w:rPr>
        <w:t xml:space="preserve">Каждый гражданин Российской Федерации или группа граждан, проживающие на территории сельского поселения, достигшие возраста 16 лет, вправе образовать инициативную группу по проведению собрания граждан в количестве не менее 15 человек. </w:t>
      </w:r>
    </w:p>
    <w:p w14:paraId="67FB6E6C" w14:textId="77777777" w:rsidR="00AC562C" w:rsidRPr="00892B41" w:rsidRDefault="00AC562C" w:rsidP="00AC562C">
      <w:pPr>
        <w:pStyle w:val="21"/>
        <w:tabs>
          <w:tab w:val="left" w:pos="851"/>
        </w:tabs>
        <w:ind w:firstLine="567"/>
        <w:rPr>
          <w:sz w:val="28"/>
          <w:szCs w:val="28"/>
        </w:rPr>
      </w:pPr>
      <w:r w:rsidRPr="00892B41">
        <w:rPr>
          <w:sz w:val="28"/>
          <w:szCs w:val="28"/>
        </w:rPr>
        <w:t>Инициативная группа направляет ходатайство о проведении собрания граждан в Совет сельского поселения.</w:t>
      </w:r>
    </w:p>
    <w:p w14:paraId="33C824EA" w14:textId="77777777" w:rsidR="00AC562C" w:rsidRPr="00892B41" w:rsidRDefault="00AC562C" w:rsidP="00AC562C">
      <w:pPr>
        <w:pStyle w:val="21"/>
        <w:tabs>
          <w:tab w:val="left" w:pos="851"/>
        </w:tabs>
        <w:ind w:firstLine="567"/>
        <w:rPr>
          <w:sz w:val="28"/>
          <w:szCs w:val="28"/>
        </w:rPr>
      </w:pPr>
      <w:r w:rsidRPr="00892B41">
        <w:rPr>
          <w:sz w:val="28"/>
          <w:szCs w:val="28"/>
        </w:rPr>
        <w:t xml:space="preserve">В ходатайстве о проведении собрания граждан указываются: </w:t>
      </w:r>
    </w:p>
    <w:p w14:paraId="203CEC44" w14:textId="77777777" w:rsidR="00AC562C" w:rsidRPr="00892B41" w:rsidRDefault="00AC562C" w:rsidP="00AC562C">
      <w:pPr>
        <w:pStyle w:val="21"/>
        <w:tabs>
          <w:tab w:val="left" w:pos="851"/>
        </w:tabs>
        <w:ind w:firstLine="567"/>
        <w:rPr>
          <w:sz w:val="28"/>
          <w:szCs w:val="28"/>
        </w:rPr>
      </w:pPr>
      <w:r w:rsidRPr="00892B41">
        <w:rPr>
          <w:sz w:val="28"/>
          <w:szCs w:val="28"/>
        </w:rPr>
        <w:t>- вопрос (вопросы), предлагаемый (предлагаемые) для вынесения на собрание граждан;</w:t>
      </w:r>
    </w:p>
    <w:p w14:paraId="5C40BC93" w14:textId="77777777" w:rsidR="00AC562C" w:rsidRPr="00892B41" w:rsidRDefault="00AC562C" w:rsidP="00AC562C">
      <w:pPr>
        <w:pStyle w:val="21"/>
        <w:tabs>
          <w:tab w:val="left" w:pos="851"/>
        </w:tabs>
        <w:ind w:firstLine="567"/>
        <w:rPr>
          <w:sz w:val="28"/>
          <w:szCs w:val="28"/>
        </w:rPr>
      </w:pPr>
      <w:r w:rsidRPr="00892B41">
        <w:rPr>
          <w:sz w:val="28"/>
          <w:szCs w:val="28"/>
        </w:rPr>
        <w:t>- обоснование необходимости проведения собрания граждан по перечисленным вопросам;</w:t>
      </w:r>
    </w:p>
    <w:p w14:paraId="3A8F455E" w14:textId="77777777" w:rsidR="00AC562C" w:rsidRPr="00892B41" w:rsidRDefault="00AC562C" w:rsidP="00AC562C">
      <w:pPr>
        <w:pStyle w:val="21"/>
        <w:tabs>
          <w:tab w:val="left" w:pos="851"/>
        </w:tabs>
        <w:ind w:firstLine="567"/>
        <w:rPr>
          <w:sz w:val="28"/>
          <w:szCs w:val="28"/>
        </w:rPr>
      </w:pPr>
      <w:r w:rsidRPr="00892B41">
        <w:rPr>
          <w:sz w:val="28"/>
          <w:szCs w:val="28"/>
        </w:rPr>
        <w:t>- ориентировочные сроки проведения собрания граждан;</w:t>
      </w:r>
    </w:p>
    <w:p w14:paraId="25650B8E" w14:textId="77777777" w:rsidR="00AC562C" w:rsidRPr="00892B41" w:rsidRDefault="00AC562C" w:rsidP="00AC562C">
      <w:pPr>
        <w:pStyle w:val="21"/>
        <w:tabs>
          <w:tab w:val="left" w:pos="851"/>
        </w:tabs>
        <w:ind w:firstLine="567"/>
        <w:rPr>
          <w:sz w:val="28"/>
          <w:szCs w:val="28"/>
        </w:rPr>
      </w:pPr>
      <w:r w:rsidRPr="00892B41">
        <w:rPr>
          <w:sz w:val="28"/>
          <w:szCs w:val="28"/>
        </w:rPr>
        <w:t>- территория или часть территории, на которой предполагается провести собрание граждан;</w:t>
      </w:r>
    </w:p>
    <w:p w14:paraId="30790959" w14:textId="77777777" w:rsidR="00AC562C" w:rsidRPr="00892B41" w:rsidRDefault="00AC562C" w:rsidP="00AC562C">
      <w:pPr>
        <w:pStyle w:val="21"/>
        <w:tabs>
          <w:tab w:val="left" w:pos="851"/>
        </w:tabs>
        <w:ind w:firstLine="567"/>
        <w:rPr>
          <w:sz w:val="28"/>
          <w:szCs w:val="28"/>
        </w:rPr>
      </w:pPr>
      <w:r w:rsidRPr="00892B41">
        <w:rPr>
          <w:sz w:val="28"/>
          <w:szCs w:val="28"/>
        </w:rPr>
        <w:t xml:space="preserve">- ориентировочное место проведения собрания граждан; </w:t>
      </w:r>
    </w:p>
    <w:p w14:paraId="2E686F1A" w14:textId="77777777" w:rsidR="00AC562C" w:rsidRPr="00892B41" w:rsidRDefault="00AC562C" w:rsidP="00AC562C">
      <w:pPr>
        <w:pStyle w:val="21"/>
        <w:tabs>
          <w:tab w:val="left" w:pos="851"/>
        </w:tabs>
        <w:ind w:firstLine="567"/>
        <w:rPr>
          <w:sz w:val="28"/>
          <w:szCs w:val="28"/>
        </w:rPr>
      </w:pPr>
      <w:r w:rsidRPr="00892B41">
        <w:rPr>
          <w:sz w:val="28"/>
          <w:szCs w:val="28"/>
        </w:rPr>
        <w:t>- фамилия, имя, отчество, дата рождения, серия, номер и дата выдачи паспорта или иного документа, удостоверяющего личность гражданина, а также адрес места жительства члена(</w:t>
      </w:r>
      <w:proofErr w:type="spellStart"/>
      <w:r w:rsidRPr="00892B41">
        <w:rPr>
          <w:sz w:val="28"/>
          <w:szCs w:val="28"/>
        </w:rPr>
        <w:t>ов</w:t>
      </w:r>
      <w:proofErr w:type="spellEnd"/>
      <w:r w:rsidRPr="00892B41">
        <w:rPr>
          <w:sz w:val="28"/>
          <w:szCs w:val="28"/>
        </w:rPr>
        <w:t>) инициативной группы, уполномоченных действовать от ее имени и представлять ее интересы.</w:t>
      </w:r>
    </w:p>
    <w:p w14:paraId="777B1521" w14:textId="77777777" w:rsidR="00AC562C" w:rsidRPr="00892B41" w:rsidRDefault="00AC562C" w:rsidP="00AC562C">
      <w:pPr>
        <w:pStyle w:val="21"/>
        <w:tabs>
          <w:tab w:val="left" w:pos="851"/>
        </w:tabs>
        <w:ind w:firstLine="567"/>
        <w:rPr>
          <w:sz w:val="28"/>
          <w:szCs w:val="28"/>
        </w:rPr>
      </w:pPr>
      <w:r w:rsidRPr="00892B41">
        <w:rPr>
          <w:sz w:val="28"/>
          <w:szCs w:val="28"/>
        </w:rPr>
        <w:t>Ходатайство инициативной группы должно быть подписано всеми членами указанной группы.</w:t>
      </w:r>
    </w:p>
    <w:p w14:paraId="47E68747" w14:textId="77777777" w:rsidR="00AC562C" w:rsidRPr="00892B41" w:rsidRDefault="00AC562C" w:rsidP="00AC562C">
      <w:pPr>
        <w:pStyle w:val="21"/>
        <w:tabs>
          <w:tab w:val="left" w:pos="851"/>
        </w:tabs>
        <w:ind w:firstLine="567"/>
        <w:rPr>
          <w:sz w:val="28"/>
          <w:szCs w:val="28"/>
        </w:rPr>
      </w:pPr>
      <w:r w:rsidRPr="00892B41">
        <w:rPr>
          <w:sz w:val="28"/>
          <w:szCs w:val="28"/>
        </w:rPr>
        <w:t>Гражданин, ставя подпись в ходатайстве о созыве собрания, собственноручно указывает в нем свою фамилию, имя, отчество, дату рождения и адрес места жительства.</w:t>
      </w:r>
    </w:p>
    <w:p w14:paraId="71E08508" w14:textId="77777777" w:rsidR="00AC562C" w:rsidRPr="00892B41" w:rsidRDefault="00AC562C" w:rsidP="00AC562C">
      <w:pPr>
        <w:pStyle w:val="21"/>
        <w:tabs>
          <w:tab w:val="left" w:pos="851"/>
        </w:tabs>
        <w:ind w:firstLine="567"/>
        <w:rPr>
          <w:sz w:val="28"/>
          <w:szCs w:val="28"/>
        </w:rPr>
      </w:pPr>
      <w:r w:rsidRPr="00892B41">
        <w:rPr>
          <w:sz w:val="28"/>
          <w:szCs w:val="28"/>
        </w:rPr>
        <w:t xml:space="preserve">Совет сельского поселения должен на ближайшем заседании рассмотреть ходатайство инициативной группы и принять одно из следующих решений: </w:t>
      </w:r>
    </w:p>
    <w:p w14:paraId="4D5C86BB" w14:textId="77777777" w:rsidR="00AC562C" w:rsidRPr="00892B41" w:rsidRDefault="00AC562C" w:rsidP="00AC562C">
      <w:pPr>
        <w:pStyle w:val="21"/>
        <w:tabs>
          <w:tab w:val="left" w:pos="851"/>
        </w:tabs>
        <w:ind w:firstLine="567"/>
        <w:rPr>
          <w:sz w:val="28"/>
          <w:szCs w:val="28"/>
        </w:rPr>
      </w:pPr>
      <w:r w:rsidRPr="00892B41">
        <w:rPr>
          <w:sz w:val="28"/>
          <w:szCs w:val="28"/>
        </w:rPr>
        <w:t>1) о назначении собрания граждан;</w:t>
      </w:r>
    </w:p>
    <w:p w14:paraId="71A99377" w14:textId="77777777" w:rsidR="00AC562C" w:rsidRPr="00892B41" w:rsidRDefault="00AC562C" w:rsidP="00AC562C">
      <w:pPr>
        <w:pStyle w:val="21"/>
        <w:tabs>
          <w:tab w:val="left" w:pos="851"/>
        </w:tabs>
        <w:ind w:firstLine="567"/>
        <w:rPr>
          <w:sz w:val="28"/>
          <w:szCs w:val="28"/>
        </w:rPr>
      </w:pPr>
      <w:r w:rsidRPr="00892B41">
        <w:rPr>
          <w:sz w:val="28"/>
          <w:szCs w:val="28"/>
        </w:rPr>
        <w:t>2) об отклонении инициативы о назначении собрания граждан.</w:t>
      </w:r>
    </w:p>
    <w:p w14:paraId="118B2CC7" w14:textId="77777777" w:rsidR="00AC562C" w:rsidRPr="00892B41" w:rsidRDefault="00AC562C" w:rsidP="00AC562C">
      <w:pPr>
        <w:pStyle w:val="21"/>
        <w:tabs>
          <w:tab w:val="left" w:pos="851"/>
        </w:tabs>
        <w:ind w:firstLine="567"/>
        <w:rPr>
          <w:sz w:val="28"/>
          <w:szCs w:val="28"/>
        </w:rPr>
      </w:pPr>
      <w:r w:rsidRPr="00892B41">
        <w:rPr>
          <w:sz w:val="28"/>
          <w:szCs w:val="28"/>
        </w:rPr>
        <w:lastRenderedPageBreak/>
        <w:t>Совет сельского поселения принимает мотивированное решение об отклонении инициативы о назначении собрания граждан в случае, если:</w:t>
      </w:r>
    </w:p>
    <w:p w14:paraId="23417B2D" w14:textId="77777777" w:rsidR="00AC562C" w:rsidRPr="00892B41" w:rsidRDefault="00AC562C" w:rsidP="00AC562C">
      <w:pPr>
        <w:pStyle w:val="21"/>
        <w:tabs>
          <w:tab w:val="left" w:pos="851"/>
        </w:tabs>
        <w:ind w:firstLine="567"/>
        <w:rPr>
          <w:sz w:val="28"/>
          <w:szCs w:val="28"/>
        </w:rPr>
      </w:pPr>
      <w:r w:rsidRPr="00892B41">
        <w:rPr>
          <w:sz w:val="28"/>
          <w:szCs w:val="28"/>
        </w:rPr>
        <w:t>1) вопросы, вносимые на собрание граждан, не соответствуют требованиям части 1 статьи 29 Федерального закона № 131-ФЗ;</w:t>
      </w:r>
    </w:p>
    <w:p w14:paraId="221F3F9F" w14:textId="77777777" w:rsidR="00AC562C" w:rsidRPr="00892B41" w:rsidRDefault="00AC562C" w:rsidP="00AC562C">
      <w:pPr>
        <w:pStyle w:val="21"/>
        <w:tabs>
          <w:tab w:val="left" w:pos="851"/>
        </w:tabs>
        <w:ind w:firstLine="567"/>
        <w:rPr>
          <w:sz w:val="28"/>
          <w:szCs w:val="28"/>
        </w:rPr>
      </w:pPr>
      <w:r w:rsidRPr="00892B41">
        <w:rPr>
          <w:sz w:val="28"/>
          <w:szCs w:val="28"/>
        </w:rPr>
        <w:t>2) поданные документы не соответствуют требованиям, установленным решением Совета сельского поселения, предъявляемым к содержанию и оформлению документов, численному составу инициативной группы;</w:t>
      </w:r>
    </w:p>
    <w:p w14:paraId="23D87B2C" w14:textId="77777777" w:rsidR="00AC562C" w:rsidRPr="00892B41" w:rsidRDefault="00AC562C" w:rsidP="00AC562C">
      <w:pPr>
        <w:pStyle w:val="21"/>
        <w:tabs>
          <w:tab w:val="left" w:pos="851"/>
        </w:tabs>
        <w:ind w:firstLine="567"/>
        <w:rPr>
          <w:sz w:val="28"/>
          <w:szCs w:val="28"/>
        </w:rPr>
      </w:pPr>
      <w:r w:rsidRPr="00892B41">
        <w:rPr>
          <w:sz w:val="28"/>
          <w:szCs w:val="28"/>
        </w:rPr>
        <w:t>3) вопросы, выносимые на собрание граждан, направлены на пропаганду или агитацию, возбуждающую социальную, расовую, национальную или религиозную ненависть и вражду, а также на пропаганду социального, расового, национального, религиозного или языкового превосходства.</w:t>
      </w:r>
    </w:p>
    <w:p w14:paraId="42FA1A9B" w14:textId="77777777" w:rsidR="00AC562C" w:rsidRPr="00892B41" w:rsidRDefault="00AC562C" w:rsidP="00AC562C">
      <w:pPr>
        <w:pStyle w:val="21"/>
        <w:tabs>
          <w:tab w:val="left" w:pos="851"/>
        </w:tabs>
        <w:ind w:firstLine="567"/>
        <w:rPr>
          <w:sz w:val="28"/>
          <w:szCs w:val="28"/>
        </w:rPr>
      </w:pPr>
      <w:r w:rsidRPr="00892B41">
        <w:rPr>
          <w:sz w:val="28"/>
          <w:szCs w:val="28"/>
        </w:rPr>
        <w:t>Решение Совета сельского поселения об отклонении инициативы о назначении собрания граждан может быть обжаловано заинтересованными лицами в судебном порядке.</w:t>
      </w:r>
    </w:p>
    <w:p w14:paraId="0FDB7B10" w14:textId="77777777" w:rsidR="00AC562C" w:rsidRPr="00892B41" w:rsidRDefault="00AC562C" w:rsidP="00AC562C">
      <w:pPr>
        <w:pStyle w:val="21"/>
        <w:tabs>
          <w:tab w:val="left" w:pos="851"/>
        </w:tabs>
        <w:ind w:firstLine="567"/>
        <w:rPr>
          <w:sz w:val="28"/>
          <w:szCs w:val="28"/>
        </w:rPr>
      </w:pPr>
      <w:r w:rsidRPr="00892B41">
        <w:rPr>
          <w:sz w:val="28"/>
          <w:szCs w:val="28"/>
        </w:rPr>
        <w:t>В случае соответствия ходатайства требованиям, установленным решением Совета сельского поселения, а также в случае соответствия выносимого на собрание граждан вопроса требованиями законодательства, Совет сельского поселения принимает решение о назначении собрания граждан.</w:t>
      </w:r>
    </w:p>
    <w:p w14:paraId="720CC49D" w14:textId="77777777" w:rsidR="00AC562C" w:rsidRPr="00892B41" w:rsidRDefault="00AC562C" w:rsidP="00AC562C">
      <w:pPr>
        <w:pStyle w:val="21"/>
        <w:tabs>
          <w:tab w:val="left" w:pos="851"/>
        </w:tabs>
        <w:ind w:firstLine="567"/>
        <w:rPr>
          <w:sz w:val="28"/>
          <w:szCs w:val="28"/>
        </w:rPr>
      </w:pPr>
      <w:r w:rsidRPr="00892B41">
        <w:rPr>
          <w:sz w:val="28"/>
          <w:szCs w:val="28"/>
        </w:rPr>
        <w:t>Копия решения Совета сельского поселения в течение 10 дней со дня принятия направляется представителям инициативной группы.</w:t>
      </w:r>
    </w:p>
    <w:p w14:paraId="6EDFB6E4" w14:textId="77777777" w:rsidR="00AC562C" w:rsidRPr="00892B41" w:rsidRDefault="00AC562C" w:rsidP="00AC562C">
      <w:pPr>
        <w:pStyle w:val="21"/>
        <w:tabs>
          <w:tab w:val="left" w:pos="851"/>
        </w:tabs>
        <w:ind w:firstLine="567"/>
        <w:rPr>
          <w:sz w:val="28"/>
          <w:szCs w:val="28"/>
        </w:rPr>
      </w:pPr>
      <w:r w:rsidRPr="00892B41">
        <w:rPr>
          <w:sz w:val="28"/>
          <w:szCs w:val="28"/>
        </w:rP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14:paraId="17782C69" w14:textId="77777777" w:rsidR="00AC562C" w:rsidRPr="00892B41" w:rsidRDefault="00AC562C" w:rsidP="00AC562C">
      <w:pPr>
        <w:autoSpaceDE w:val="0"/>
        <w:autoSpaceDN w:val="0"/>
        <w:adjustRightInd w:val="0"/>
        <w:ind w:firstLine="540"/>
        <w:jc w:val="both"/>
        <w:rPr>
          <w:rFonts w:ascii="Times New Roman" w:hAnsi="Times New Roman" w:cs="Times New Roman"/>
          <w:iCs/>
          <w:sz w:val="28"/>
          <w:szCs w:val="28"/>
        </w:rPr>
      </w:pPr>
      <w:r w:rsidRPr="00892B41">
        <w:rPr>
          <w:rFonts w:ascii="Times New Roman" w:hAnsi="Times New Roman" w:cs="Times New Roman"/>
          <w:iCs/>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14:paraId="784C7B0D" w14:textId="77777777" w:rsidR="00AC562C" w:rsidRPr="00892B41" w:rsidRDefault="00AC562C" w:rsidP="00AC562C">
      <w:pPr>
        <w:tabs>
          <w:tab w:val="left" w:pos="567"/>
          <w:tab w:val="left" w:pos="851"/>
          <w:tab w:val="left" w:pos="1276"/>
        </w:tabs>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4.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 </w:t>
      </w:r>
    </w:p>
    <w:p w14:paraId="2919A9CB" w14:textId="77777777" w:rsidR="00AC562C" w:rsidRPr="00892B41" w:rsidRDefault="00AC562C" w:rsidP="00AC562C">
      <w:pPr>
        <w:tabs>
          <w:tab w:val="left" w:pos="567"/>
          <w:tab w:val="left" w:pos="851"/>
          <w:tab w:val="left" w:pos="1276"/>
        </w:tabs>
        <w:ind w:firstLine="567"/>
        <w:jc w:val="both"/>
        <w:rPr>
          <w:rFonts w:ascii="Times New Roman" w:hAnsi="Times New Roman" w:cs="Times New Roman"/>
          <w:sz w:val="28"/>
          <w:szCs w:val="28"/>
        </w:rPr>
      </w:pPr>
      <w:r w:rsidRPr="00892B41">
        <w:rPr>
          <w:rFonts w:ascii="Times New Roman" w:hAnsi="Times New Roman" w:cs="Times New Roman"/>
          <w:sz w:val="28"/>
          <w:szCs w:val="2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14:paraId="5893A530" w14:textId="77777777" w:rsidR="00AC562C" w:rsidRPr="00892B41" w:rsidRDefault="00AC562C" w:rsidP="00AC562C">
      <w:pPr>
        <w:pStyle w:val="21"/>
        <w:tabs>
          <w:tab w:val="left" w:pos="851"/>
        </w:tabs>
        <w:ind w:firstLine="567"/>
        <w:rPr>
          <w:sz w:val="28"/>
          <w:szCs w:val="28"/>
        </w:rPr>
      </w:pPr>
      <w:r w:rsidRPr="00892B41">
        <w:rPr>
          <w:sz w:val="28"/>
          <w:szCs w:val="28"/>
        </w:rPr>
        <w:t xml:space="preserve">5. </w:t>
      </w:r>
      <w:r w:rsidRPr="00892B41">
        <w:rPr>
          <w:rStyle w:val="diff-chunk"/>
          <w:sz w:val="28"/>
          <w:szCs w:val="28"/>
        </w:rPr>
        <w:t>Порядок назначения и проведения собрания граждан, а также полномочия собрания граждан определяются Федеральным законом № 131-</w:t>
      </w:r>
      <w:r w:rsidRPr="00892B41">
        <w:rPr>
          <w:rStyle w:val="diff-chunk"/>
          <w:sz w:val="28"/>
          <w:szCs w:val="28"/>
        </w:rPr>
        <w:lastRenderedPageBreak/>
        <w:t>ФЗ, Уставом и нормативными правовыми актами Совета сельского поселения, уставом территориального общественного самоуправления.</w:t>
      </w:r>
    </w:p>
    <w:p w14:paraId="3335177A" w14:textId="77777777" w:rsidR="00AC562C" w:rsidRPr="00892B41" w:rsidRDefault="00AC562C" w:rsidP="00AC562C">
      <w:pPr>
        <w:pStyle w:val="21"/>
        <w:tabs>
          <w:tab w:val="left" w:pos="851"/>
        </w:tabs>
        <w:ind w:firstLine="567"/>
        <w:rPr>
          <w:sz w:val="28"/>
          <w:szCs w:val="28"/>
        </w:rPr>
      </w:pPr>
      <w:r w:rsidRPr="00892B41">
        <w:rPr>
          <w:sz w:val="28"/>
          <w:szCs w:val="28"/>
        </w:rPr>
        <w:t>6.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14:paraId="5746AEA4" w14:textId="77E687BA" w:rsidR="00995ECF" w:rsidRPr="000B1F3F" w:rsidRDefault="00AC562C" w:rsidP="00995ECF">
      <w:pPr>
        <w:pStyle w:val="ConsPlusNormal"/>
        <w:rPr>
          <w:rFonts w:ascii="Times New Roman" w:hAnsi="Times New Roman" w:cs="Times New Roman"/>
          <w:sz w:val="28"/>
          <w:szCs w:val="28"/>
        </w:rPr>
      </w:pPr>
      <w:r w:rsidRPr="00892B41">
        <w:rPr>
          <w:rFonts w:ascii="Times New Roman" w:hAnsi="Times New Roman" w:cs="Times New Roman"/>
          <w:sz w:val="28"/>
          <w:szCs w:val="28"/>
        </w:rPr>
        <w:t>7. Итоги собрания граждан подле</w:t>
      </w:r>
      <w:r w:rsidR="00722AA2">
        <w:rPr>
          <w:rFonts w:ascii="Times New Roman" w:hAnsi="Times New Roman" w:cs="Times New Roman"/>
          <w:sz w:val="28"/>
          <w:szCs w:val="28"/>
        </w:rPr>
        <w:t>жат официальному</w:t>
      </w:r>
      <w:r w:rsidR="00995ECF">
        <w:rPr>
          <w:rFonts w:ascii="Times New Roman" w:hAnsi="Times New Roman" w:cs="Times New Roman"/>
          <w:sz w:val="28"/>
          <w:szCs w:val="28"/>
        </w:rPr>
        <w:t xml:space="preserve"> опубликованию</w:t>
      </w:r>
      <w:r w:rsidR="00722AA2">
        <w:rPr>
          <w:rFonts w:ascii="Times New Roman" w:hAnsi="Times New Roman" w:cs="Times New Roman"/>
          <w:sz w:val="28"/>
          <w:szCs w:val="28"/>
        </w:rPr>
        <w:t xml:space="preserve"> </w:t>
      </w:r>
      <w:r w:rsidR="00995ECF">
        <w:rPr>
          <w:rFonts w:ascii="Times New Roman" w:hAnsi="Times New Roman" w:cs="Times New Roman"/>
          <w:sz w:val="28"/>
          <w:szCs w:val="28"/>
        </w:rPr>
        <w:t>(</w:t>
      </w:r>
      <w:r w:rsidR="00722AA2">
        <w:rPr>
          <w:rFonts w:ascii="Times New Roman" w:hAnsi="Times New Roman" w:cs="Times New Roman"/>
          <w:sz w:val="28"/>
          <w:szCs w:val="28"/>
        </w:rPr>
        <w:t>обнародованию</w:t>
      </w:r>
      <w:proofErr w:type="gramStart"/>
      <w:r w:rsidR="00995ECF">
        <w:rPr>
          <w:rFonts w:ascii="Times New Roman" w:hAnsi="Times New Roman" w:cs="Times New Roman"/>
          <w:sz w:val="28"/>
          <w:szCs w:val="28"/>
        </w:rPr>
        <w:t>)</w:t>
      </w:r>
      <w:r w:rsidR="00722AA2">
        <w:rPr>
          <w:rFonts w:ascii="Times New Roman" w:hAnsi="Times New Roman" w:cs="Times New Roman"/>
          <w:sz w:val="28"/>
          <w:szCs w:val="28"/>
        </w:rPr>
        <w:t>.</w:t>
      </w:r>
      <w:r w:rsidR="00995ECF" w:rsidRPr="000D63C6">
        <w:rPr>
          <w:rFonts w:ascii="Times New Roman" w:hAnsi="Times New Roman" w:cs="Times New Roman"/>
          <w:sz w:val="28"/>
          <w:szCs w:val="28"/>
        </w:rPr>
        <w:t>(</w:t>
      </w:r>
      <w:proofErr w:type="gramEnd"/>
      <w:r w:rsidR="00995ECF" w:rsidRPr="000D63C6">
        <w:rPr>
          <w:rFonts w:ascii="Times New Roman" w:hAnsi="Times New Roman" w:cs="Times New Roman"/>
          <w:sz w:val="28"/>
          <w:szCs w:val="28"/>
        </w:rPr>
        <w:t>в редакции решения Совета сельского поселения «</w:t>
      </w:r>
      <w:proofErr w:type="spellStart"/>
      <w:r w:rsidR="00995ECF" w:rsidRPr="000D63C6">
        <w:rPr>
          <w:rFonts w:ascii="Times New Roman" w:hAnsi="Times New Roman" w:cs="Times New Roman"/>
          <w:sz w:val="28"/>
          <w:szCs w:val="28"/>
        </w:rPr>
        <w:t>Маджа</w:t>
      </w:r>
      <w:proofErr w:type="spellEnd"/>
      <w:r w:rsidR="00995ECF" w:rsidRPr="000D63C6">
        <w:rPr>
          <w:rFonts w:ascii="Times New Roman" w:hAnsi="Times New Roman" w:cs="Times New Roman"/>
          <w:sz w:val="28"/>
          <w:szCs w:val="28"/>
        </w:rPr>
        <w:t>» от 12.1.2023г №</w:t>
      </w:r>
      <w:r w:rsidR="00995ECF" w:rsidRPr="000D63C6">
        <w:rPr>
          <w:rFonts w:ascii="Times New Roman" w:hAnsi="Times New Roman" w:cs="Times New Roman"/>
          <w:sz w:val="28"/>
          <w:szCs w:val="28"/>
          <w:lang w:val="en-US"/>
        </w:rPr>
        <w:t>V</w:t>
      </w:r>
      <w:r w:rsidR="00995ECF" w:rsidRPr="000D63C6">
        <w:rPr>
          <w:rFonts w:ascii="Times New Roman" w:hAnsi="Times New Roman" w:cs="Times New Roman"/>
          <w:sz w:val="28"/>
          <w:szCs w:val="28"/>
        </w:rPr>
        <w:t>-40/2)</w:t>
      </w:r>
      <w:r w:rsidR="00995ECF">
        <w:rPr>
          <w:rFonts w:ascii="Times New Roman" w:hAnsi="Times New Roman" w:cs="Times New Roman"/>
          <w:sz w:val="28"/>
          <w:szCs w:val="28"/>
        </w:rPr>
        <w:t xml:space="preserve"> </w:t>
      </w:r>
    </w:p>
    <w:p w14:paraId="16D27286" w14:textId="4DA69C86" w:rsidR="00AC562C" w:rsidRPr="00892B41" w:rsidRDefault="00AC562C" w:rsidP="00AC562C">
      <w:pPr>
        <w:tabs>
          <w:tab w:val="left" w:pos="851"/>
        </w:tabs>
        <w:ind w:firstLine="567"/>
        <w:jc w:val="both"/>
        <w:rPr>
          <w:rFonts w:ascii="Times New Roman" w:hAnsi="Times New Roman" w:cs="Times New Roman"/>
          <w:sz w:val="28"/>
          <w:szCs w:val="28"/>
        </w:rPr>
      </w:pPr>
    </w:p>
    <w:p w14:paraId="228031EF" w14:textId="77777777" w:rsidR="00AC562C" w:rsidRPr="00892B41" w:rsidRDefault="00AC562C" w:rsidP="00AC562C">
      <w:pPr>
        <w:tabs>
          <w:tab w:val="left" w:pos="851"/>
        </w:tabs>
        <w:ind w:firstLine="567"/>
        <w:jc w:val="both"/>
        <w:rPr>
          <w:rFonts w:ascii="Times New Roman" w:hAnsi="Times New Roman" w:cs="Times New Roman"/>
          <w:b/>
          <w:bCs/>
          <w:sz w:val="28"/>
          <w:szCs w:val="28"/>
        </w:rPr>
      </w:pPr>
    </w:p>
    <w:p w14:paraId="2B085A98" w14:textId="77777777" w:rsidR="00AC562C" w:rsidRPr="00892B41" w:rsidRDefault="00AC562C" w:rsidP="00AC562C">
      <w:pPr>
        <w:pStyle w:val="3"/>
        <w:numPr>
          <w:ilvl w:val="2"/>
          <w:numId w:val="0"/>
        </w:numPr>
        <w:tabs>
          <w:tab w:val="num" w:pos="720"/>
        </w:tabs>
        <w:suppressAutoHyphens/>
        <w:spacing w:before="0" w:after="0" w:line="100" w:lineRule="atLeast"/>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Статья 20.1. Сход граждан </w:t>
      </w:r>
    </w:p>
    <w:p w14:paraId="7A88389B" w14:textId="77777777" w:rsidR="00AC562C" w:rsidRPr="00892B41" w:rsidRDefault="00AC562C" w:rsidP="00AC562C">
      <w:pPr>
        <w:ind w:firstLine="567"/>
        <w:jc w:val="both"/>
        <w:rPr>
          <w:rFonts w:ascii="Times New Roman" w:hAnsi="Times New Roman" w:cs="Times New Roman"/>
          <w:b/>
          <w:sz w:val="28"/>
          <w:szCs w:val="28"/>
        </w:rPr>
      </w:pPr>
    </w:p>
    <w:p w14:paraId="56F085C6" w14:textId="77777777" w:rsidR="00AC562C" w:rsidRPr="00892B41" w:rsidRDefault="00AC562C" w:rsidP="00AC562C">
      <w:pPr>
        <w:pStyle w:val="11"/>
        <w:numPr>
          <w:ilvl w:val="0"/>
          <w:numId w:val="6"/>
        </w:numPr>
        <w:suppressAutoHyphens/>
        <w:spacing w:after="0" w:line="100" w:lineRule="atLeast"/>
        <w:ind w:left="0" w:firstLine="567"/>
        <w:jc w:val="both"/>
        <w:rPr>
          <w:rFonts w:ascii="Times New Roman" w:hAnsi="Times New Roman"/>
          <w:sz w:val="28"/>
          <w:szCs w:val="28"/>
        </w:rPr>
      </w:pPr>
      <w:r w:rsidRPr="00892B41">
        <w:rPr>
          <w:rFonts w:ascii="Times New Roman" w:hAnsi="Times New Roman"/>
          <w:sz w:val="28"/>
          <w:szCs w:val="28"/>
        </w:rPr>
        <w:t>В случаях, предусмотренных Федеральным законом № 131-ФЗ, сход граждан проводится:</w:t>
      </w:r>
    </w:p>
    <w:p w14:paraId="6448D352"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1) в населенном пункте по вопросу изменения границ </w:t>
      </w:r>
      <w:proofErr w:type="gramStart"/>
      <w:r w:rsidRPr="00892B41">
        <w:rPr>
          <w:rFonts w:ascii="Times New Roman" w:hAnsi="Times New Roman" w:cs="Times New Roman"/>
          <w:sz w:val="28"/>
          <w:szCs w:val="28"/>
        </w:rPr>
        <w:t>сельского поселения</w:t>
      </w:r>
      <w:proofErr w:type="gramEnd"/>
      <w:r w:rsidRPr="00892B41">
        <w:rPr>
          <w:rFonts w:ascii="Times New Roman" w:hAnsi="Times New Roman" w:cs="Times New Roman"/>
          <w:sz w:val="28"/>
          <w:szCs w:val="28"/>
        </w:rPr>
        <w:t xml:space="preserve"> влекущего отнесение территории указанного населенного пункта к территории другого поселения;</w:t>
      </w:r>
    </w:p>
    <w:p w14:paraId="58DFDB30"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2) в населенном пункте, входящем в состав поселения, по вопросу введения и использования средств самообложения граждан на территории данного населенного пункта;</w:t>
      </w:r>
    </w:p>
    <w:p w14:paraId="1EE89795" w14:textId="77777777" w:rsidR="00AC562C" w:rsidRPr="00892B41" w:rsidRDefault="00AC562C" w:rsidP="00AC562C">
      <w:pPr>
        <w:autoSpaceDE w:val="0"/>
        <w:autoSpaceDN w:val="0"/>
        <w:adjustRightInd w:val="0"/>
        <w:ind w:firstLine="567"/>
        <w:jc w:val="both"/>
        <w:rPr>
          <w:rFonts w:ascii="Times New Roman" w:hAnsi="Times New Roman" w:cs="Times New Roman"/>
          <w:bCs/>
          <w:sz w:val="28"/>
          <w:szCs w:val="28"/>
        </w:rPr>
      </w:pPr>
      <w:r w:rsidRPr="00892B41">
        <w:rPr>
          <w:rFonts w:ascii="Times New Roman" w:hAnsi="Times New Roman" w:cs="Times New Roman"/>
          <w:bCs/>
          <w:sz w:val="28"/>
          <w:szCs w:val="28"/>
        </w:rPr>
        <w:t>3) в соответствии с законом Республики Коми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
    <w:p w14:paraId="5C0BEC1F"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4)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14:paraId="506E358E" w14:textId="77777777" w:rsidR="00AC562C" w:rsidRPr="00892B41" w:rsidRDefault="00AC562C" w:rsidP="00722AA2">
      <w:pPr>
        <w:autoSpaceDE w:val="0"/>
        <w:autoSpaceDN w:val="0"/>
        <w:adjustRightInd w:val="0"/>
        <w:ind w:firstLine="567"/>
        <w:jc w:val="both"/>
        <w:rPr>
          <w:rFonts w:ascii="Times New Roman" w:hAnsi="Times New Roman" w:cs="Times New Roman"/>
          <w:b/>
          <w:bCs/>
          <w:sz w:val="28"/>
          <w:szCs w:val="28"/>
        </w:rPr>
      </w:pPr>
      <w:r w:rsidRPr="00892B41">
        <w:rPr>
          <w:rFonts w:ascii="Times New Roman" w:hAnsi="Times New Roman" w:cs="Times New Roman"/>
          <w:sz w:val="28"/>
          <w:szCs w:val="28"/>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такого схода граждан считается принятым, если за него проголосовало более пол</w:t>
      </w:r>
      <w:r w:rsidR="00722AA2">
        <w:rPr>
          <w:rFonts w:ascii="Times New Roman" w:hAnsi="Times New Roman" w:cs="Times New Roman"/>
          <w:sz w:val="28"/>
          <w:szCs w:val="28"/>
        </w:rPr>
        <w:t>овины участников схода граждан.</w:t>
      </w:r>
    </w:p>
    <w:p w14:paraId="2F096FB0" w14:textId="77777777" w:rsidR="00AC562C" w:rsidRPr="00892B41" w:rsidRDefault="00AC562C" w:rsidP="00AC562C">
      <w:pPr>
        <w:rPr>
          <w:rFonts w:ascii="Times New Roman" w:hAnsi="Times New Roman" w:cs="Times New Roman"/>
          <w:sz w:val="28"/>
          <w:szCs w:val="28"/>
        </w:rPr>
      </w:pPr>
    </w:p>
    <w:p w14:paraId="180E8A62" w14:textId="77777777" w:rsidR="00AC562C" w:rsidRPr="00892B41" w:rsidRDefault="00AC562C" w:rsidP="00AC562C">
      <w:pPr>
        <w:pStyle w:val="3"/>
        <w:numPr>
          <w:ilvl w:val="2"/>
          <w:numId w:val="0"/>
        </w:numPr>
        <w:tabs>
          <w:tab w:val="num" w:pos="720"/>
        </w:tabs>
        <w:suppressAutoHyphens/>
        <w:spacing w:before="0" w:after="0" w:line="100" w:lineRule="atLeast"/>
        <w:ind w:firstLine="567"/>
        <w:jc w:val="both"/>
        <w:rPr>
          <w:rFonts w:ascii="Times New Roman" w:hAnsi="Times New Roman" w:cs="Times New Roman"/>
          <w:sz w:val="28"/>
          <w:szCs w:val="28"/>
        </w:rPr>
      </w:pPr>
      <w:r w:rsidRPr="00892B41">
        <w:rPr>
          <w:rFonts w:ascii="Times New Roman" w:hAnsi="Times New Roman" w:cs="Times New Roman"/>
          <w:sz w:val="28"/>
          <w:szCs w:val="28"/>
        </w:rPr>
        <w:t>Статья 22. Опрос граждан</w:t>
      </w:r>
    </w:p>
    <w:p w14:paraId="00DF841B" w14:textId="77777777" w:rsidR="00AC562C" w:rsidRPr="00892B41" w:rsidRDefault="00AC562C" w:rsidP="00AC562C">
      <w:pPr>
        <w:ind w:firstLine="567"/>
        <w:jc w:val="both"/>
        <w:rPr>
          <w:rFonts w:ascii="Times New Roman" w:hAnsi="Times New Roman" w:cs="Times New Roman"/>
          <w:sz w:val="28"/>
          <w:szCs w:val="28"/>
        </w:rPr>
      </w:pPr>
    </w:p>
    <w:p w14:paraId="19DBC39F" w14:textId="77777777" w:rsidR="00AC562C" w:rsidRPr="00892B41" w:rsidRDefault="00AC562C" w:rsidP="00AC562C">
      <w:pPr>
        <w:pStyle w:val="21"/>
        <w:ind w:firstLine="567"/>
        <w:rPr>
          <w:sz w:val="28"/>
          <w:szCs w:val="28"/>
        </w:rPr>
      </w:pPr>
      <w:r w:rsidRPr="00892B41">
        <w:rPr>
          <w:sz w:val="28"/>
          <w:szCs w:val="28"/>
        </w:rPr>
        <w:t xml:space="preserve">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w:t>
      </w:r>
    </w:p>
    <w:p w14:paraId="1EEC6D00" w14:textId="77777777" w:rsidR="00AC562C" w:rsidRPr="00892B41" w:rsidRDefault="00AC562C" w:rsidP="00AC562C">
      <w:pPr>
        <w:pStyle w:val="21"/>
        <w:ind w:firstLine="567"/>
        <w:rPr>
          <w:sz w:val="28"/>
          <w:szCs w:val="28"/>
        </w:rPr>
      </w:pPr>
      <w:r w:rsidRPr="00892B41">
        <w:rPr>
          <w:sz w:val="28"/>
          <w:szCs w:val="28"/>
        </w:rPr>
        <w:t>Результаты опроса носят рекомендательный характер.</w:t>
      </w:r>
    </w:p>
    <w:p w14:paraId="6F1E6DDB" w14:textId="77777777" w:rsidR="00AC562C" w:rsidRPr="00892B41" w:rsidRDefault="00AC562C" w:rsidP="00AC562C">
      <w:pPr>
        <w:numPr>
          <w:ilvl w:val="0"/>
          <w:numId w:val="7"/>
        </w:numPr>
        <w:suppressAutoHyphens/>
        <w:spacing w:after="0" w:line="100" w:lineRule="atLeast"/>
        <w:ind w:left="0" w:firstLine="567"/>
        <w:jc w:val="both"/>
        <w:rPr>
          <w:rFonts w:ascii="Times New Roman" w:hAnsi="Times New Roman" w:cs="Times New Roman"/>
          <w:sz w:val="28"/>
          <w:szCs w:val="28"/>
        </w:rPr>
      </w:pPr>
      <w:r w:rsidRPr="00892B41">
        <w:rPr>
          <w:rFonts w:ascii="Times New Roman" w:hAnsi="Times New Roman" w:cs="Times New Roman"/>
          <w:sz w:val="28"/>
          <w:szCs w:val="28"/>
        </w:rPr>
        <w:t>В опросе граждан имеют право участвовать жители сельского поселения, обладающие избирательным правом.</w:t>
      </w:r>
    </w:p>
    <w:p w14:paraId="7D694C60" w14:textId="77777777" w:rsidR="00AC562C" w:rsidRPr="00892B41" w:rsidRDefault="00AC562C" w:rsidP="00AC562C">
      <w:pPr>
        <w:autoSpaceDE w:val="0"/>
        <w:autoSpaceDN w:val="0"/>
        <w:adjustRightInd w:val="0"/>
        <w:ind w:firstLine="567"/>
        <w:jc w:val="both"/>
        <w:rPr>
          <w:rFonts w:ascii="Times New Roman" w:hAnsi="Times New Roman" w:cs="Times New Roman"/>
          <w:iCs/>
          <w:sz w:val="28"/>
          <w:szCs w:val="28"/>
        </w:rPr>
      </w:pPr>
      <w:r w:rsidRPr="00892B41">
        <w:rPr>
          <w:rFonts w:ascii="Times New Roman" w:hAnsi="Times New Roman" w:cs="Times New Roman"/>
          <w:iCs/>
          <w:sz w:val="28"/>
          <w:szCs w:val="28"/>
        </w:rPr>
        <w:t>В опросе граждан по вопросу выявления мнения граждан о поддержке инициативного проекта вправе участвовать жители сельского поселения или его части, в которых предлагается реализовать инициативный проект, достигшие шестнадцатилетнего возраста.</w:t>
      </w:r>
    </w:p>
    <w:p w14:paraId="4BA3F0FE" w14:textId="77777777" w:rsidR="00AC562C" w:rsidRPr="00892B41" w:rsidRDefault="00AC562C" w:rsidP="00AC562C">
      <w:pPr>
        <w:pStyle w:val="21"/>
        <w:ind w:firstLine="567"/>
        <w:rPr>
          <w:sz w:val="28"/>
          <w:szCs w:val="28"/>
        </w:rPr>
      </w:pPr>
      <w:r w:rsidRPr="00892B41">
        <w:rPr>
          <w:sz w:val="28"/>
          <w:szCs w:val="28"/>
        </w:rPr>
        <w:t>3. Опрос граждан проводится по инициативе:</w:t>
      </w:r>
    </w:p>
    <w:p w14:paraId="6B610C53" w14:textId="77777777" w:rsidR="00AC562C" w:rsidRPr="00892B41" w:rsidRDefault="00AC562C" w:rsidP="00AC562C">
      <w:pPr>
        <w:pStyle w:val="21"/>
        <w:ind w:firstLine="567"/>
        <w:rPr>
          <w:sz w:val="28"/>
          <w:szCs w:val="28"/>
        </w:rPr>
      </w:pPr>
      <w:r w:rsidRPr="00892B41">
        <w:rPr>
          <w:sz w:val="28"/>
          <w:szCs w:val="28"/>
        </w:rPr>
        <w:t>1) Совета сельского поселения или главы сельского поселения – по вопросам местного значения;</w:t>
      </w:r>
    </w:p>
    <w:p w14:paraId="0522B402"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2) органов государственной власти Республики Коми – для учета мнения граждан при принятии решений об изменении целевого назначения земель сельского поселения для объектов регионального и межрегионального значения;</w:t>
      </w:r>
    </w:p>
    <w:p w14:paraId="1F605AEA" w14:textId="77777777" w:rsidR="00AC562C" w:rsidRPr="00892B41" w:rsidRDefault="00AC562C" w:rsidP="00AC562C">
      <w:pPr>
        <w:autoSpaceDE w:val="0"/>
        <w:autoSpaceDN w:val="0"/>
        <w:adjustRightInd w:val="0"/>
        <w:ind w:firstLine="540"/>
        <w:jc w:val="both"/>
        <w:rPr>
          <w:rFonts w:ascii="Times New Roman" w:hAnsi="Times New Roman" w:cs="Times New Roman"/>
          <w:sz w:val="28"/>
          <w:szCs w:val="28"/>
        </w:rPr>
      </w:pPr>
      <w:r w:rsidRPr="00892B41">
        <w:rPr>
          <w:rFonts w:ascii="Times New Roman" w:hAnsi="Times New Roman" w:cs="Times New Roman"/>
          <w:sz w:val="28"/>
          <w:szCs w:val="28"/>
        </w:rPr>
        <w:t>3) жителей сельского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4E8C8099" w14:textId="77777777" w:rsidR="00AC562C" w:rsidRPr="00892B41" w:rsidRDefault="00AC562C" w:rsidP="00AC562C">
      <w:pPr>
        <w:pStyle w:val="21"/>
        <w:ind w:firstLine="567"/>
        <w:rPr>
          <w:sz w:val="28"/>
          <w:szCs w:val="28"/>
        </w:rPr>
      </w:pPr>
      <w:r w:rsidRPr="00892B41">
        <w:rPr>
          <w:sz w:val="28"/>
          <w:szCs w:val="28"/>
        </w:rPr>
        <w:t xml:space="preserve">4. Порядок назначения и проведения опроса граждан определяется решением Совета сельского поселения в соответствии с Законом Республики Коми от 03.03.2017 № 15-РЗ                     </w:t>
      </w:r>
      <w:proofErr w:type="gramStart"/>
      <w:r w:rsidRPr="00892B41">
        <w:rPr>
          <w:sz w:val="28"/>
          <w:szCs w:val="28"/>
        </w:rPr>
        <w:t xml:space="preserve">   «</w:t>
      </w:r>
      <w:proofErr w:type="gramEnd"/>
      <w:r w:rsidRPr="00892B41">
        <w:rPr>
          <w:sz w:val="28"/>
          <w:szCs w:val="28"/>
        </w:rPr>
        <w:t>О порядке назначения и проведения опроса граждан на территориях муниципальных образований в Республике Коми»</w:t>
      </w:r>
      <w:r w:rsidRPr="00892B41">
        <w:rPr>
          <w:b/>
          <w:sz w:val="28"/>
          <w:szCs w:val="28"/>
        </w:rPr>
        <w:t>.</w:t>
      </w:r>
    </w:p>
    <w:p w14:paraId="7F2E5342" w14:textId="77777777" w:rsidR="00AC562C" w:rsidRPr="00892B41" w:rsidRDefault="00AC562C" w:rsidP="00AC562C">
      <w:pPr>
        <w:pStyle w:val="21"/>
        <w:ind w:firstLine="567"/>
        <w:rPr>
          <w:sz w:val="28"/>
          <w:szCs w:val="28"/>
        </w:rPr>
      </w:pPr>
      <w:r w:rsidRPr="00892B41">
        <w:rPr>
          <w:sz w:val="28"/>
          <w:szCs w:val="28"/>
        </w:rPr>
        <w:t xml:space="preserve">5. Решение о назначении опроса граждан принимается Советом сельского поселения. </w:t>
      </w:r>
    </w:p>
    <w:p w14:paraId="2F3CF779" w14:textId="77777777" w:rsidR="00AC562C" w:rsidRPr="00892B41" w:rsidRDefault="00AC562C" w:rsidP="00AC562C">
      <w:pPr>
        <w:autoSpaceDE w:val="0"/>
        <w:autoSpaceDN w:val="0"/>
        <w:adjustRightInd w:val="0"/>
        <w:ind w:firstLine="567"/>
        <w:jc w:val="both"/>
        <w:rPr>
          <w:rFonts w:ascii="Times New Roman" w:hAnsi="Times New Roman" w:cs="Times New Roman"/>
          <w:iCs/>
          <w:sz w:val="28"/>
          <w:szCs w:val="28"/>
        </w:rPr>
      </w:pPr>
      <w:r w:rsidRPr="00892B41">
        <w:rPr>
          <w:rFonts w:ascii="Times New Roman" w:hAnsi="Times New Roman" w:cs="Times New Roman"/>
          <w:iCs/>
          <w:sz w:val="28"/>
          <w:szCs w:val="28"/>
        </w:rPr>
        <w:t xml:space="preserve">Для проведения опроса граждан может использоваться официальный сайт сельского </w:t>
      </w:r>
      <w:r w:rsidRPr="00892B41">
        <w:rPr>
          <w:rFonts w:ascii="Times New Roman" w:hAnsi="Times New Roman" w:cs="Times New Roman"/>
          <w:sz w:val="28"/>
          <w:szCs w:val="28"/>
        </w:rPr>
        <w:t>поселения «</w:t>
      </w:r>
      <w:proofErr w:type="gramStart"/>
      <w:r w:rsidRPr="00892B41">
        <w:rPr>
          <w:rFonts w:ascii="Times New Roman" w:hAnsi="Times New Roman" w:cs="Times New Roman"/>
          <w:sz w:val="28"/>
          <w:szCs w:val="28"/>
        </w:rPr>
        <w:t xml:space="preserve">Маджа» </w:t>
      </w:r>
      <w:r w:rsidRPr="00892B41">
        <w:rPr>
          <w:rFonts w:ascii="Times New Roman" w:hAnsi="Times New Roman" w:cs="Times New Roman"/>
          <w:iCs/>
          <w:sz w:val="28"/>
          <w:szCs w:val="28"/>
        </w:rPr>
        <w:t xml:space="preserve"> в</w:t>
      </w:r>
      <w:proofErr w:type="gramEnd"/>
      <w:r w:rsidRPr="00892B41">
        <w:rPr>
          <w:rFonts w:ascii="Times New Roman" w:hAnsi="Times New Roman" w:cs="Times New Roman"/>
          <w:iCs/>
          <w:sz w:val="28"/>
          <w:szCs w:val="28"/>
        </w:rPr>
        <w:t xml:space="preserve"> информационно-телекоммуникационной сети «Интернет».</w:t>
      </w:r>
    </w:p>
    <w:p w14:paraId="50EEB765" w14:textId="77777777" w:rsidR="00AC562C" w:rsidRPr="00892B41" w:rsidRDefault="00AC562C" w:rsidP="00AC562C">
      <w:pPr>
        <w:shd w:val="clear" w:color="auto" w:fill="FFFFFF"/>
        <w:tabs>
          <w:tab w:val="left" w:leader="underscore" w:pos="1253"/>
        </w:tabs>
        <w:ind w:firstLine="567"/>
        <w:jc w:val="both"/>
        <w:rPr>
          <w:rFonts w:ascii="Times New Roman" w:hAnsi="Times New Roman" w:cs="Times New Roman"/>
          <w:spacing w:val="-19"/>
          <w:sz w:val="28"/>
          <w:szCs w:val="28"/>
        </w:rPr>
      </w:pPr>
      <w:r w:rsidRPr="00892B41">
        <w:rPr>
          <w:rFonts w:ascii="Times New Roman" w:hAnsi="Times New Roman" w:cs="Times New Roman"/>
          <w:sz w:val="28"/>
          <w:szCs w:val="28"/>
        </w:rPr>
        <w:t>В решении Совета сельского поселения о назначении опроса граждан устанавливаются:</w:t>
      </w:r>
    </w:p>
    <w:p w14:paraId="70FE80BE" w14:textId="77777777" w:rsidR="00AC562C" w:rsidRPr="00892B41" w:rsidRDefault="00AC562C" w:rsidP="00AC562C">
      <w:pPr>
        <w:shd w:val="clear" w:color="auto" w:fill="FFFFFF"/>
        <w:tabs>
          <w:tab w:val="left" w:pos="142"/>
        </w:tabs>
        <w:ind w:firstLine="567"/>
        <w:jc w:val="both"/>
        <w:rPr>
          <w:rFonts w:ascii="Times New Roman" w:hAnsi="Times New Roman" w:cs="Times New Roman"/>
          <w:spacing w:val="-6"/>
          <w:sz w:val="28"/>
          <w:szCs w:val="28"/>
        </w:rPr>
      </w:pPr>
      <w:r w:rsidRPr="00892B41">
        <w:rPr>
          <w:rFonts w:ascii="Times New Roman" w:hAnsi="Times New Roman" w:cs="Times New Roman"/>
          <w:spacing w:val="-19"/>
          <w:sz w:val="28"/>
          <w:szCs w:val="28"/>
        </w:rPr>
        <w:t>1)</w:t>
      </w:r>
      <w:r w:rsidRPr="00892B41">
        <w:rPr>
          <w:rFonts w:ascii="Times New Roman" w:hAnsi="Times New Roman" w:cs="Times New Roman"/>
          <w:sz w:val="28"/>
          <w:szCs w:val="28"/>
        </w:rPr>
        <w:t xml:space="preserve"> дата и сроки проведения опроса;</w:t>
      </w:r>
    </w:p>
    <w:p w14:paraId="6E9DFE2B" w14:textId="77777777" w:rsidR="00AC562C" w:rsidRPr="00892B41" w:rsidRDefault="00AC562C" w:rsidP="00AC562C">
      <w:pPr>
        <w:shd w:val="clear" w:color="auto" w:fill="FFFFFF"/>
        <w:tabs>
          <w:tab w:val="left" w:pos="567"/>
          <w:tab w:val="left" w:pos="1130"/>
        </w:tabs>
        <w:ind w:firstLine="567"/>
        <w:jc w:val="both"/>
        <w:rPr>
          <w:rFonts w:ascii="Times New Roman" w:hAnsi="Times New Roman" w:cs="Times New Roman"/>
          <w:sz w:val="28"/>
          <w:szCs w:val="28"/>
        </w:rPr>
      </w:pPr>
      <w:r w:rsidRPr="00892B41">
        <w:rPr>
          <w:rFonts w:ascii="Times New Roman" w:hAnsi="Times New Roman" w:cs="Times New Roman"/>
          <w:spacing w:val="-6"/>
          <w:sz w:val="28"/>
          <w:szCs w:val="28"/>
        </w:rPr>
        <w:lastRenderedPageBreak/>
        <w:t>2)</w:t>
      </w:r>
      <w:r w:rsidRPr="00892B41">
        <w:rPr>
          <w:rFonts w:ascii="Times New Roman" w:hAnsi="Times New Roman" w:cs="Times New Roman"/>
          <w:sz w:val="28"/>
          <w:szCs w:val="28"/>
        </w:rPr>
        <w:t xml:space="preserve"> формулировка вопроса (вопросов), предлагаемого (предлагаемых) при проведении опроса;</w:t>
      </w:r>
    </w:p>
    <w:p w14:paraId="3E2CAF48" w14:textId="77777777" w:rsidR="00AC562C" w:rsidRPr="00892B41" w:rsidRDefault="00AC562C" w:rsidP="00AC562C">
      <w:pPr>
        <w:shd w:val="clear" w:color="auto" w:fill="FFFFFF"/>
        <w:tabs>
          <w:tab w:val="left" w:pos="567"/>
          <w:tab w:val="left" w:pos="1130"/>
        </w:tabs>
        <w:ind w:firstLine="567"/>
        <w:jc w:val="both"/>
        <w:rPr>
          <w:rFonts w:ascii="Times New Roman" w:hAnsi="Times New Roman" w:cs="Times New Roman"/>
          <w:sz w:val="28"/>
          <w:szCs w:val="28"/>
        </w:rPr>
      </w:pPr>
      <w:r w:rsidRPr="00892B41">
        <w:rPr>
          <w:rFonts w:ascii="Times New Roman" w:hAnsi="Times New Roman" w:cs="Times New Roman"/>
          <w:sz w:val="28"/>
          <w:szCs w:val="28"/>
        </w:rPr>
        <w:t>3) методика проведения опроса;</w:t>
      </w:r>
    </w:p>
    <w:p w14:paraId="534D3A24" w14:textId="77777777" w:rsidR="00AC562C" w:rsidRPr="00892B41" w:rsidRDefault="00AC562C" w:rsidP="00AC562C">
      <w:pPr>
        <w:shd w:val="clear" w:color="auto" w:fill="FFFFFF"/>
        <w:tabs>
          <w:tab w:val="left" w:pos="567"/>
          <w:tab w:val="left" w:pos="1130"/>
        </w:tabs>
        <w:ind w:firstLine="567"/>
        <w:jc w:val="both"/>
        <w:rPr>
          <w:rFonts w:ascii="Times New Roman" w:hAnsi="Times New Roman" w:cs="Times New Roman"/>
          <w:spacing w:val="-9"/>
          <w:sz w:val="28"/>
          <w:szCs w:val="28"/>
        </w:rPr>
      </w:pPr>
      <w:r w:rsidRPr="00892B41">
        <w:rPr>
          <w:rFonts w:ascii="Times New Roman" w:hAnsi="Times New Roman" w:cs="Times New Roman"/>
          <w:sz w:val="28"/>
          <w:szCs w:val="28"/>
        </w:rPr>
        <w:t>4) форма опросного листа;</w:t>
      </w:r>
    </w:p>
    <w:p w14:paraId="54BC60E0" w14:textId="77777777" w:rsidR="00AC562C" w:rsidRPr="00892B41" w:rsidRDefault="00AC562C" w:rsidP="00AC562C">
      <w:pPr>
        <w:shd w:val="clear" w:color="auto" w:fill="FFFFFF"/>
        <w:tabs>
          <w:tab w:val="left" w:pos="567"/>
          <w:tab w:val="left" w:pos="1260"/>
        </w:tabs>
        <w:ind w:firstLine="567"/>
        <w:jc w:val="both"/>
        <w:rPr>
          <w:rFonts w:ascii="Times New Roman" w:hAnsi="Times New Roman" w:cs="Times New Roman"/>
          <w:sz w:val="28"/>
          <w:szCs w:val="28"/>
        </w:rPr>
      </w:pPr>
      <w:r w:rsidRPr="00892B41">
        <w:rPr>
          <w:rFonts w:ascii="Times New Roman" w:hAnsi="Times New Roman" w:cs="Times New Roman"/>
          <w:spacing w:val="-9"/>
          <w:sz w:val="28"/>
          <w:szCs w:val="28"/>
        </w:rPr>
        <w:t>5)</w:t>
      </w:r>
      <w:r w:rsidRPr="00892B41">
        <w:rPr>
          <w:rFonts w:ascii="Times New Roman" w:hAnsi="Times New Roman" w:cs="Times New Roman"/>
          <w:sz w:val="28"/>
          <w:szCs w:val="28"/>
        </w:rPr>
        <w:t xml:space="preserve"> минимальная численность жителей муниципального образования, участвующих в опросе;</w:t>
      </w:r>
    </w:p>
    <w:p w14:paraId="59DD5D7F" w14:textId="77777777" w:rsidR="00AC562C" w:rsidRPr="00892B41" w:rsidRDefault="00AC562C" w:rsidP="00AC562C">
      <w:pPr>
        <w:autoSpaceDE w:val="0"/>
        <w:autoSpaceDN w:val="0"/>
        <w:adjustRightInd w:val="0"/>
        <w:ind w:firstLine="540"/>
        <w:jc w:val="both"/>
        <w:rPr>
          <w:rFonts w:ascii="Times New Roman" w:hAnsi="Times New Roman" w:cs="Times New Roman"/>
          <w:iCs/>
          <w:sz w:val="28"/>
          <w:szCs w:val="28"/>
        </w:rPr>
      </w:pPr>
      <w:r w:rsidRPr="00892B41">
        <w:rPr>
          <w:rFonts w:ascii="Times New Roman" w:hAnsi="Times New Roman" w:cs="Times New Roman"/>
          <w:iCs/>
          <w:sz w:val="28"/>
          <w:szCs w:val="28"/>
        </w:rPr>
        <w:t xml:space="preserve">6) порядок идентификации участников опроса в случае проведения опроса граждан с использованием официального сайта сельского </w:t>
      </w:r>
      <w:r w:rsidRPr="00892B41">
        <w:rPr>
          <w:rFonts w:ascii="Times New Roman" w:hAnsi="Times New Roman" w:cs="Times New Roman"/>
          <w:sz w:val="28"/>
          <w:szCs w:val="28"/>
        </w:rPr>
        <w:t xml:space="preserve">поселения «Маджа» </w:t>
      </w:r>
      <w:r w:rsidRPr="00892B41">
        <w:rPr>
          <w:rFonts w:ascii="Times New Roman" w:hAnsi="Times New Roman" w:cs="Times New Roman"/>
          <w:iCs/>
          <w:sz w:val="28"/>
          <w:szCs w:val="28"/>
        </w:rPr>
        <w:t>в информационно-телекоммуникационной сети «Интернет».</w:t>
      </w:r>
    </w:p>
    <w:p w14:paraId="1C58AF19" w14:textId="77777777" w:rsidR="00AC562C" w:rsidRPr="00892B41" w:rsidRDefault="00AC562C" w:rsidP="00AC562C">
      <w:pPr>
        <w:shd w:val="clear" w:color="auto" w:fill="FFFFFF"/>
        <w:tabs>
          <w:tab w:val="left" w:pos="567"/>
          <w:tab w:val="left" w:leader="underscore" w:pos="1109"/>
        </w:tabs>
        <w:ind w:firstLine="567"/>
        <w:jc w:val="both"/>
        <w:rPr>
          <w:rFonts w:ascii="Times New Roman" w:hAnsi="Times New Roman" w:cs="Times New Roman"/>
          <w:sz w:val="28"/>
          <w:szCs w:val="28"/>
        </w:rPr>
      </w:pPr>
      <w:r w:rsidRPr="00892B41">
        <w:rPr>
          <w:rFonts w:ascii="Times New Roman" w:hAnsi="Times New Roman" w:cs="Times New Roman"/>
          <w:sz w:val="28"/>
          <w:szCs w:val="28"/>
        </w:rPr>
        <w:t>6. Жители сельского поселения должны быть проинформированы о проведении опроса граждан не менее чем за 10 дней до его проведения.</w:t>
      </w:r>
    </w:p>
    <w:p w14:paraId="11422362" w14:textId="77777777" w:rsidR="00AC562C" w:rsidRPr="00892B41" w:rsidRDefault="00AC562C" w:rsidP="00AC562C">
      <w:pPr>
        <w:shd w:val="clear" w:color="auto" w:fill="FFFFFF"/>
        <w:tabs>
          <w:tab w:val="left" w:pos="567"/>
          <w:tab w:val="left" w:leader="underscore" w:pos="1109"/>
        </w:tabs>
        <w:ind w:firstLine="567"/>
        <w:jc w:val="both"/>
        <w:rPr>
          <w:rFonts w:ascii="Times New Roman" w:hAnsi="Times New Roman" w:cs="Times New Roman"/>
          <w:sz w:val="28"/>
          <w:szCs w:val="28"/>
        </w:rPr>
      </w:pPr>
      <w:r w:rsidRPr="00892B41">
        <w:rPr>
          <w:rFonts w:ascii="Times New Roman" w:hAnsi="Times New Roman" w:cs="Times New Roman"/>
          <w:sz w:val="28"/>
          <w:szCs w:val="28"/>
        </w:rPr>
        <w:t>7. Финансирование мероприятий, связанных с подготовкой и проведением опроса граждан, осуществляется:</w:t>
      </w:r>
    </w:p>
    <w:p w14:paraId="31541D27" w14:textId="77777777" w:rsidR="00AC562C" w:rsidRPr="00892B41" w:rsidRDefault="00AC562C" w:rsidP="00AC562C">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1) за счет средств местного бюджета - при проведении опроса по инициативе органов местного самоуправления или жителей сельского поселения;</w:t>
      </w:r>
    </w:p>
    <w:p w14:paraId="02EF1DA4" w14:textId="77777777" w:rsidR="00AC562C" w:rsidRPr="00892B41" w:rsidRDefault="00AC562C" w:rsidP="00722AA2">
      <w:pPr>
        <w:shd w:val="clear" w:color="auto" w:fill="FFFFFF"/>
        <w:tabs>
          <w:tab w:val="left" w:pos="567"/>
          <w:tab w:val="left" w:leader="underscore" w:pos="1109"/>
        </w:tabs>
        <w:ind w:firstLine="567"/>
        <w:jc w:val="both"/>
        <w:rPr>
          <w:rFonts w:ascii="Times New Roman" w:hAnsi="Times New Roman" w:cs="Times New Roman"/>
          <w:sz w:val="28"/>
          <w:szCs w:val="28"/>
        </w:rPr>
      </w:pPr>
      <w:r w:rsidRPr="00892B41">
        <w:rPr>
          <w:rFonts w:ascii="Times New Roman" w:hAnsi="Times New Roman" w:cs="Times New Roman"/>
          <w:sz w:val="28"/>
          <w:szCs w:val="28"/>
        </w:rPr>
        <w:t>2) за счет средств республиканского бюджета Республики Коми - при проведении опроса по инициативе органов государс</w:t>
      </w:r>
      <w:r w:rsidR="00722AA2">
        <w:rPr>
          <w:rFonts w:ascii="Times New Roman" w:hAnsi="Times New Roman" w:cs="Times New Roman"/>
          <w:sz w:val="28"/>
          <w:szCs w:val="28"/>
        </w:rPr>
        <w:t>твенной власти Республики Коми.</w:t>
      </w:r>
    </w:p>
    <w:p w14:paraId="2A50C019" w14:textId="77777777" w:rsidR="00AC562C" w:rsidRPr="00892B41" w:rsidRDefault="00AC562C" w:rsidP="00AC562C">
      <w:pPr>
        <w:pStyle w:val="3"/>
        <w:ind w:firstLine="567"/>
        <w:rPr>
          <w:rFonts w:ascii="Times New Roman" w:hAnsi="Times New Roman" w:cs="Times New Roman"/>
          <w:sz w:val="28"/>
          <w:szCs w:val="28"/>
        </w:rPr>
      </w:pPr>
      <w:r w:rsidRPr="00892B41">
        <w:rPr>
          <w:rFonts w:ascii="Times New Roman" w:hAnsi="Times New Roman" w:cs="Times New Roman"/>
          <w:sz w:val="28"/>
          <w:szCs w:val="28"/>
        </w:rPr>
        <w:t>Статья 22.1. Другие формы непосредственного осуществления населением местного самоуправления и участия в его осуществлении</w:t>
      </w:r>
    </w:p>
    <w:p w14:paraId="76E6364E" w14:textId="77777777" w:rsidR="00AC562C" w:rsidRPr="00892B41" w:rsidRDefault="00AC562C" w:rsidP="00AC562C">
      <w:pPr>
        <w:ind w:firstLine="567"/>
        <w:jc w:val="both"/>
        <w:rPr>
          <w:rFonts w:ascii="Times New Roman" w:hAnsi="Times New Roman" w:cs="Times New Roman"/>
          <w:sz w:val="28"/>
          <w:szCs w:val="28"/>
        </w:rPr>
      </w:pPr>
    </w:p>
    <w:p w14:paraId="78BE3A28" w14:textId="77777777" w:rsidR="00AC562C" w:rsidRPr="00892B41" w:rsidRDefault="00AC562C" w:rsidP="00AC562C">
      <w:pPr>
        <w:ind w:firstLine="567"/>
        <w:jc w:val="both"/>
        <w:rPr>
          <w:rFonts w:ascii="Times New Roman" w:hAnsi="Times New Roman" w:cs="Times New Roman"/>
          <w:b/>
          <w:bCs/>
          <w:sz w:val="28"/>
          <w:szCs w:val="28"/>
        </w:rPr>
      </w:pPr>
      <w:r w:rsidRPr="00892B41">
        <w:rPr>
          <w:rFonts w:ascii="Times New Roman" w:hAnsi="Times New Roman" w:cs="Times New Roman"/>
          <w:sz w:val="28"/>
          <w:szCs w:val="28"/>
        </w:rPr>
        <w:t>Наряду с предусмотренными Уставом сельского поселения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Федеральному закону № 131-ФЗ и иным федеральным законам, Конституции Республики Коми, законам Республики Коми.»</w:t>
      </w:r>
    </w:p>
    <w:p w14:paraId="34C9F90F" w14:textId="77777777" w:rsidR="00AC562C" w:rsidRPr="00892B41" w:rsidRDefault="00AC562C" w:rsidP="00AC562C">
      <w:pPr>
        <w:ind w:firstLine="567"/>
        <w:jc w:val="both"/>
        <w:rPr>
          <w:rFonts w:ascii="Times New Roman" w:hAnsi="Times New Roman" w:cs="Times New Roman"/>
          <w:b/>
          <w:sz w:val="28"/>
          <w:szCs w:val="28"/>
        </w:rPr>
      </w:pPr>
      <w:r w:rsidRPr="00892B41">
        <w:rPr>
          <w:rFonts w:ascii="Times New Roman" w:hAnsi="Times New Roman" w:cs="Times New Roman"/>
          <w:b/>
          <w:sz w:val="28"/>
          <w:szCs w:val="28"/>
        </w:rPr>
        <w:t xml:space="preserve"> </w:t>
      </w:r>
    </w:p>
    <w:p w14:paraId="436476E9" w14:textId="77777777" w:rsidR="00AC562C" w:rsidRPr="00722AA2" w:rsidRDefault="00AC562C" w:rsidP="00722AA2">
      <w:pPr>
        <w:pStyle w:val="a4"/>
        <w:tabs>
          <w:tab w:val="left" w:pos="900"/>
        </w:tabs>
        <w:jc w:val="center"/>
        <w:rPr>
          <w:rFonts w:ascii="Times New Roman" w:hAnsi="Times New Roman" w:cs="Times New Roman"/>
          <w:b/>
          <w:sz w:val="28"/>
          <w:szCs w:val="28"/>
        </w:rPr>
      </w:pPr>
      <w:r w:rsidRPr="00722AA2">
        <w:rPr>
          <w:rFonts w:ascii="Times New Roman" w:hAnsi="Times New Roman" w:cs="Times New Roman"/>
          <w:b/>
          <w:sz w:val="28"/>
          <w:szCs w:val="28"/>
        </w:rPr>
        <w:t>Статья 23. Обращения граждан в органы местного самоуправления поселения</w:t>
      </w:r>
    </w:p>
    <w:p w14:paraId="0032A6E9" w14:textId="77777777" w:rsidR="00AC562C" w:rsidRPr="00892B41" w:rsidRDefault="00AC562C" w:rsidP="00AC562C">
      <w:pPr>
        <w:tabs>
          <w:tab w:val="left" w:pos="900"/>
        </w:tabs>
        <w:ind w:firstLine="540"/>
        <w:jc w:val="both"/>
        <w:rPr>
          <w:rFonts w:ascii="Times New Roman" w:hAnsi="Times New Roman" w:cs="Times New Roman"/>
          <w:sz w:val="28"/>
          <w:szCs w:val="28"/>
        </w:rPr>
      </w:pPr>
    </w:p>
    <w:p w14:paraId="3239D917" w14:textId="77777777" w:rsidR="00AC562C" w:rsidRPr="00892B41" w:rsidRDefault="00AC562C" w:rsidP="00AC562C">
      <w:pPr>
        <w:pStyle w:val="ConsNormal"/>
        <w:widowControl/>
        <w:ind w:firstLine="540"/>
        <w:jc w:val="both"/>
        <w:rPr>
          <w:rFonts w:ascii="Times New Roman" w:hAnsi="Times New Roman"/>
          <w:sz w:val="28"/>
          <w:szCs w:val="28"/>
        </w:rPr>
      </w:pPr>
      <w:r w:rsidRPr="00892B41">
        <w:rPr>
          <w:rFonts w:ascii="Times New Roman" w:hAnsi="Times New Roman"/>
          <w:sz w:val="28"/>
          <w:szCs w:val="28"/>
        </w:rPr>
        <w:t>1. Граждане имеют право на индивидуальные и коллективные обращения в органы местного самоуправления поселения.</w:t>
      </w:r>
    </w:p>
    <w:p w14:paraId="704A13C8" w14:textId="77777777" w:rsidR="00AC562C" w:rsidRPr="00892B41" w:rsidRDefault="00AC562C" w:rsidP="00AC562C">
      <w:pPr>
        <w:pStyle w:val="ConsNormal"/>
        <w:widowControl/>
        <w:ind w:firstLine="540"/>
        <w:jc w:val="both"/>
        <w:rPr>
          <w:rFonts w:ascii="Times New Roman" w:hAnsi="Times New Roman"/>
          <w:sz w:val="28"/>
          <w:szCs w:val="28"/>
        </w:rPr>
      </w:pPr>
      <w:r w:rsidRPr="00892B41">
        <w:rPr>
          <w:rFonts w:ascii="Times New Roman" w:hAnsi="Times New Roman"/>
          <w:sz w:val="28"/>
          <w:szCs w:val="28"/>
        </w:rPr>
        <w:lastRenderedPageBreak/>
        <w:t>2. 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 (</w:t>
      </w:r>
      <w:r w:rsidRPr="00892B41">
        <w:rPr>
          <w:rFonts w:ascii="Times New Roman" w:hAnsi="Times New Roman"/>
          <w:i/>
          <w:sz w:val="28"/>
          <w:szCs w:val="28"/>
        </w:rPr>
        <w:t>в редакции решения Совета муниципального образования сельского поселения «Маджа» от 10.12.2007 года № 1-19/2</w:t>
      </w:r>
      <w:r w:rsidRPr="00892B41">
        <w:rPr>
          <w:rFonts w:ascii="Times New Roman" w:hAnsi="Times New Roman"/>
          <w:sz w:val="28"/>
          <w:szCs w:val="28"/>
        </w:rPr>
        <w:t>).</w:t>
      </w:r>
    </w:p>
    <w:p w14:paraId="64E5D25F" w14:textId="77777777" w:rsidR="00AC562C" w:rsidRPr="00892B41" w:rsidRDefault="00AC562C" w:rsidP="00AC562C">
      <w:pPr>
        <w:pStyle w:val="ConsNormal"/>
        <w:widowControl/>
        <w:ind w:firstLine="540"/>
        <w:jc w:val="both"/>
        <w:rPr>
          <w:rFonts w:ascii="Times New Roman" w:hAnsi="Times New Roman"/>
          <w:sz w:val="28"/>
          <w:szCs w:val="28"/>
        </w:rPr>
      </w:pPr>
      <w:r w:rsidRPr="00892B41">
        <w:rPr>
          <w:rFonts w:ascii="Times New Roman" w:hAnsi="Times New Roman"/>
          <w:sz w:val="28"/>
          <w:szCs w:val="2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 (</w:t>
      </w:r>
      <w:r w:rsidRPr="00892B41">
        <w:rPr>
          <w:rFonts w:ascii="Times New Roman" w:hAnsi="Times New Roman"/>
          <w:i/>
          <w:sz w:val="28"/>
          <w:szCs w:val="28"/>
        </w:rPr>
        <w:t>в редакции решения Совета муниципального образования сельского поселения «Маджа» от 10.12.2007 года № 1-19/2</w:t>
      </w:r>
      <w:r w:rsidRPr="00892B41">
        <w:rPr>
          <w:rFonts w:ascii="Times New Roman" w:hAnsi="Times New Roman"/>
          <w:sz w:val="28"/>
          <w:szCs w:val="28"/>
        </w:rPr>
        <w:t>).</w:t>
      </w:r>
    </w:p>
    <w:p w14:paraId="5FC463F2" w14:textId="77777777" w:rsidR="00AC562C" w:rsidRPr="00892B41" w:rsidRDefault="00AC562C" w:rsidP="00AC562C">
      <w:pPr>
        <w:ind w:firstLine="540"/>
        <w:rPr>
          <w:rFonts w:ascii="Times New Roman" w:hAnsi="Times New Roman" w:cs="Times New Roman"/>
          <w:sz w:val="28"/>
          <w:szCs w:val="28"/>
        </w:rPr>
      </w:pPr>
    </w:p>
    <w:p w14:paraId="0C3B282A" w14:textId="77777777" w:rsidR="00AC562C" w:rsidRPr="00892B41" w:rsidRDefault="00AC562C" w:rsidP="00AC562C">
      <w:pPr>
        <w:pStyle w:val="ConsTitle"/>
        <w:widowControl/>
        <w:jc w:val="center"/>
        <w:rPr>
          <w:rFonts w:ascii="Times New Roman" w:hAnsi="Times New Roman"/>
          <w:sz w:val="28"/>
          <w:szCs w:val="28"/>
        </w:rPr>
      </w:pPr>
      <w:r w:rsidRPr="00892B41">
        <w:rPr>
          <w:rFonts w:ascii="Times New Roman" w:hAnsi="Times New Roman"/>
          <w:sz w:val="28"/>
          <w:szCs w:val="28"/>
        </w:rPr>
        <w:t xml:space="preserve">Глава 4. Органы местного самоуправления и должностные лица местного самоуправления </w:t>
      </w:r>
    </w:p>
    <w:p w14:paraId="5480804A" w14:textId="77777777" w:rsidR="00AC562C" w:rsidRPr="00892B41" w:rsidRDefault="00AC562C" w:rsidP="00AC562C">
      <w:pPr>
        <w:pStyle w:val="ConsNormal"/>
        <w:widowControl/>
        <w:ind w:firstLine="0"/>
        <w:jc w:val="center"/>
        <w:rPr>
          <w:rFonts w:ascii="Times New Roman" w:hAnsi="Times New Roman"/>
          <w:b/>
          <w:sz w:val="28"/>
          <w:szCs w:val="28"/>
        </w:rPr>
      </w:pPr>
    </w:p>
    <w:p w14:paraId="60C67717" w14:textId="77777777" w:rsidR="00AC562C" w:rsidRPr="00892B41" w:rsidRDefault="00AC562C" w:rsidP="00AC562C">
      <w:pPr>
        <w:pStyle w:val="ConsNormal"/>
        <w:widowControl/>
        <w:ind w:firstLine="0"/>
        <w:jc w:val="center"/>
        <w:rPr>
          <w:rFonts w:ascii="Times New Roman" w:hAnsi="Times New Roman"/>
          <w:b/>
          <w:sz w:val="28"/>
          <w:szCs w:val="28"/>
        </w:rPr>
      </w:pPr>
      <w:r w:rsidRPr="00892B41">
        <w:rPr>
          <w:rFonts w:ascii="Times New Roman" w:hAnsi="Times New Roman"/>
          <w:b/>
          <w:sz w:val="28"/>
          <w:szCs w:val="28"/>
        </w:rPr>
        <w:t>Статья 24. Органы местного самоуправления</w:t>
      </w:r>
    </w:p>
    <w:p w14:paraId="38D38FE3" w14:textId="77777777" w:rsidR="00AC562C" w:rsidRPr="00892B41" w:rsidRDefault="00AC562C" w:rsidP="00AC562C">
      <w:pPr>
        <w:pStyle w:val="text"/>
        <w:rPr>
          <w:rFonts w:ascii="Times New Roman" w:hAnsi="Times New Roman" w:cs="Times New Roman"/>
          <w:sz w:val="28"/>
          <w:szCs w:val="28"/>
        </w:rPr>
      </w:pPr>
    </w:p>
    <w:p w14:paraId="2743CBD6" w14:textId="77777777" w:rsidR="00AC562C" w:rsidRPr="00892B41" w:rsidRDefault="00AC562C" w:rsidP="00AC562C">
      <w:pPr>
        <w:pStyle w:val="text"/>
        <w:numPr>
          <w:ilvl w:val="0"/>
          <w:numId w:val="9"/>
        </w:numPr>
        <w:ind w:left="0" w:firstLine="567"/>
        <w:rPr>
          <w:rFonts w:ascii="Times New Roman" w:hAnsi="Times New Roman" w:cs="Times New Roman"/>
          <w:sz w:val="28"/>
          <w:szCs w:val="28"/>
        </w:rPr>
      </w:pPr>
      <w:r w:rsidRPr="00892B41">
        <w:rPr>
          <w:rFonts w:ascii="Times New Roman" w:hAnsi="Times New Roman" w:cs="Times New Roman"/>
          <w:sz w:val="28"/>
          <w:szCs w:val="28"/>
        </w:rPr>
        <w:t>Структуру органов местного самоуправления поселения составляют:</w:t>
      </w:r>
    </w:p>
    <w:p w14:paraId="6EEF9872" w14:textId="77777777" w:rsidR="00AC562C" w:rsidRPr="00892B41" w:rsidRDefault="00AC562C" w:rsidP="00AC562C">
      <w:pPr>
        <w:pStyle w:val="text"/>
        <w:numPr>
          <w:ilvl w:val="0"/>
          <w:numId w:val="8"/>
        </w:numPr>
        <w:ind w:left="0" w:firstLine="567"/>
        <w:rPr>
          <w:rFonts w:ascii="Times New Roman" w:hAnsi="Times New Roman" w:cs="Times New Roman"/>
          <w:sz w:val="28"/>
          <w:szCs w:val="28"/>
        </w:rPr>
      </w:pPr>
      <w:r w:rsidRPr="00892B41">
        <w:rPr>
          <w:rFonts w:ascii="Times New Roman" w:hAnsi="Times New Roman" w:cs="Times New Roman"/>
          <w:sz w:val="28"/>
          <w:szCs w:val="28"/>
        </w:rPr>
        <w:t>Совет сельского поселения «Маджа» муниципального района «Корткеросский» Республики Коми – представительный орган сельского поселения (сокращенное наименование - Совет сельского поселения «Маджа»);</w:t>
      </w:r>
    </w:p>
    <w:p w14:paraId="78B84718" w14:textId="77777777" w:rsidR="00AC562C" w:rsidRPr="00892B41" w:rsidRDefault="00AC562C" w:rsidP="00AC562C">
      <w:pPr>
        <w:pStyle w:val="text"/>
        <w:numPr>
          <w:ilvl w:val="0"/>
          <w:numId w:val="8"/>
        </w:numPr>
        <w:ind w:left="0" w:firstLine="567"/>
        <w:rPr>
          <w:rFonts w:ascii="Times New Roman" w:hAnsi="Times New Roman" w:cs="Times New Roman"/>
          <w:sz w:val="28"/>
          <w:szCs w:val="28"/>
        </w:rPr>
      </w:pPr>
      <w:r w:rsidRPr="00892B41">
        <w:rPr>
          <w:rFonts w:ascii="Times New Roman" w:hAnsi="Times New Roman" w:cs="Times New Roman"/>
          <w:sz w:val="28"/>
          <w:szCs w:val="28"/>
        </w:rPr>
        <w:t xml:space="preserve">глава сельского поселения «Маджа» муниципального района «Корткеросский» Республики Коми (сокращенное наименование - глава сельского поселения «Маджа»); </w:t>
      </w:r>
    </w:p>
    <w:p w14:paraId="508C6352" w14:textId="77777777" w:rsidR="00AC562C" w:rsidRPr="00892B41" w:rsidRDefault="00AC562C" w:rsidP="00AC562C">
      <w:pPr>
        <w:pStyle w:val="text"/>
        <w:numPr>
          <w:ilvl w:val="0"/>
          <w:numId w:val="8"/>
        </w:numPr>
        <w:ind w:left="0" w:firstLine="567"/>
        <w:rPr>
          <w:rFonts w:ascii="Times New Roman" w:hAnsi="Times New Roman" w:cs="Times New Roman"/>
          <w:sz w:val="28"/>
          <w:szCs w:val="28"/>
        </w:rPr>
      </w:pPr>
      <w:r w:rsidRPr="00892B41">
        <w:rPr>
          <w:rFonts w:ascii="Times New Roman" w:hAnsi="Times New Roman" w:cs="Times New Roman"/>
          <w:sz w:val="28"/>
          <w:szCs w:val="28"/>
        </w:rPr>
        <w:t>администрация сельского поселения «Маджа» муниципального района «Корткеросский» Республики Коми – исполнительно-распорядительный орган сельского поселения (сокращенное наименование – администрация сельского поселения «Маджа»).</w:t>
      </w:r>
    </w:p>
    <w:p w14:paraId="34CB2784" w14:textId="77777777" w:rsidR="00AC562C" w:rsidRPr="00892B41" w:rsidRDefault="00AC562C" w:rsidP="00AC562C">
      <w:pPr>
        <w:pStyle w:val="text"/>
        <w:rPr>
          <w:rFonts w:ascii="Times New Roman" w:hAnsi="Times New Roman" w:cs="Times New Roman"/>
          <w:sz w:val="28"/>
          <w:szCs w:val="28"/>
        </w:rPr>
      </w:pPr>
      <w:r w:rsidRPr="00892B41">
        <w:rPr>
          <w:rFonts w:ascii="Times New Roman" w:hAnsi="Times New Roman" w:cs="Times New Roman"/>
          <w:sz w:val="28"/>
          <w:szCs w:val="28"/>
        </w:rPr>
        <w:t xml:space="preserve">2. Изменение структуры органов местного самоуправления поселения осуществляется не иначе как путем внесения изменений в настоящий Устав. </w:t>
      </w:r>
    </w:p>
    <w:p w14:paraId="70B7CDEA" w14:textId="77777777" w:rsidR="00AC562C" w:rsidRPr="00892B41" w:rsidRDefault="00AC562C" w:rsidP="00AC562C">
      <w:pPr>
        <w:ind w:firstLine="567"/>
        <w:jc w:val="both"/>
        <w:rPr>
          <w:rFonts w:ascii="Times New Roman" w:hAnsi="Times New Roman" w:cs="Times New Roman"/>
          <w:i/>
          <w:sz w:val="28"/>
          <w:szCs w:val="28"/>
        </w:rPr>
      </w:pPr>
      <w:r w:rsidRPr="00892B41">
        <w:rPr>
          <w:rFonts w:ascii="Times New Roman" w:hAnsi="Times New Roman" w:cs="Times New Roman"/>
          <w:sz w:val="28"/>
          <w:szCs w:val="28"/>
        </w:rPr>
        <w:t>3. Изменения и дополнения, внесенные в Устав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указанных изменений и дополнений в Устав сельского поселения.</w:t>
      </w:r>
    </w:p>
    <w:p w14:paraId="5663777A" w14:textId="77777777" w:rsidR="00AC562C" w:rsidRPr="00892B41" w:rsidRDefault="00AC562C" w:rsidP="00AC562C">
      <w:pPr>
        <w:pStyle w:val="text"/>
        <w:rPr>
          <w:rFonts w:ascii="Times New Roman" w:hAnsi="Times New Roman" w:cs="Times New Roman"/>
          <w:sz w:val="28"/>
          <w:szCs w:val="28"/>
        </w:rPr>
      </w:pPr>
      <w:r w:rsidRPr="000D63C6">
        <w:rPr>
          <w:rFonts w:ascii="Times New Roman" w:hAnsi="Times New Roman" w:cs="Times New Roman"/>
          <w:sz w:val="28"/>
          <w:szCs w:val="28"/>
          <w:shd w:val="clear" w:color="auto" w:fill="FFFF00"/>
        </w:rPr>
        <w:t xml:space="preserve">Норма муниципального правового акта, предусматривающая увеличение (уменьшение) численности депутатов Совета сельского поселения, не </w:t>
      </w:r>
      <w:r w:rsidRPr="000D63C6">
        <w:rPr>
          <w:rFonts w:ascii="Times New Roman" w:hAnsi="Times New Roman" w:cs="Times New Roman"/>
          <w:sz w:val="28"/>
          <w:szCs w:val="28"/>
          <w:shd w:val="clear" w:color="auto" w:fill="FFFF00"/>
        </w:rPr>
        <w:lastRenderedPageBreak/>
        <w:t>применяется по отношению к Совету сельского поселения, принявшему данный муниципальный правовой акт.</w:t>
      </w:r>
    </w:p>
    <w:p w14:paraId="40EB6BB2" w14:textId="77777777" w:rsidR="00AC562C" w:rsidRPr="00892B41" w:rsidRDefault="00AC562C" w:rsidP="00AC562C">
      <w:pPr>
        <w:pStyle w:val="text"/>
        <w:rPr>
          <w:rFonts w:ascii="Times New Roman" w:hAnsi="Times New Roman" w:cs="Times New Roman"/>
          <w:b/>
          <w:bCs/>
          <w:sz w:val="28"/>
          <w:szCs w:val="28"/>
        </w:rPr>
      </w:pPr>
      <w:r w:rsidRPr="00892B41">
        <w:rPr>
          <w:rFonts w:ascii="Times New Roman" w:hAnsi="Times New Roman" w:cs="Times New Roman"/>
          <w:sz w:val="28"/>
          <w:szCs w:val="28"/>
        </w:rPr>
        <w:t>4. Финансовое обеспечение деятельности органов местного самоуправления сельского поселения осуществляется исключительно за счет собственных доход</w:t>
      </w:r>
      <w:r w:rsidR="00722AA2">
        <w:rPr>
          <w:rFonts w:ascii="Times New Roman" w:hAnsi="Times New Roman" w:cs="Times New Roman"/>
          <w:sz w:val="28"/>
          <w:szCs w:val="28"/>
        </w:rPr>
        <w:t>ов бюджета сельского поселения.</w:t>
      </w:r>
    </w:p>
    <w:p w14:paraId="228F667B" w14:textId="77777777" w:rsidR="00722AA2" w:rsidRDefault="00722AA2" w:rsidP="00AC562C">
      <w:pPr>
        <w:pStyle w:val="article"/>
        <w:rPr>
          <w:rFonts w:ascii="Times New Roman" w:hAnsi="Times New Roman" w:cs="Times New Roman"/>
          <w:b/>
          <w:bCs/>
          <w:sz w:val="28"/>
          <w:szCs w:val="28"/>
        </w:rPr>
      </w:pPr>
    </w:p>
    <w:p w14:paraId="725B35DA" w14:textId="77777777" w:rsidR="00AC562C" w:rsidRPr="00892B41" w:rsidRDefault="00AC562C" w:rsidP="00AC562C">
      <w:pPr>
        <w:pStyle w:val="article"/>
        <w:rPr>
          <w:rFonts w:ascii="Times New Roman" w:hAnsi="Times New Roman" w:cs="Times New Roman"/>
          <w:sz w:val="28"/>
          <w:szCs w:val="28"/>
        </w:rPr>
      </w:pPr>
      <w:r w:rsidRPr="00892B41">
        <w:rPr>
          <w:rFonts w:ascii="Times New Roman" w:hAnsi="Times New Roman" w:cs="Times New Roman"/>
          <w:b/>
          <w:bCs/>
          <w:sz w:val="28"/>
          <w:szCs w:val="28"/>
        </w:rPr>
        <w:t>Статья 25. Совет сельского поселения - представительный орган поселения</w:t>
      </w:r>
    </w:p>
    <w:p w14:paraId="302DDCBD" w14:textId="77777777" w:rsidR="00AC562C" w:rsidRPr="00892B41" w:rsidRDefault="00AC562C" w:rsidP="00AC562C">
      <w:pPr>
        <w:pStyle w:val="text"/>
        <w:rPr>
          <w:rFonts w:ascii="Times New Roman" w:hAnsi="Times New Roman" w:cs="Times New Roman"/>
          <w:sz w:val="28"/>
          <w:szCs w:val="28"/>
        </w:rPr>
      </w:pPr>
    </w:p>
    <w:p w14:paraId="6A7A11E7" w14:textId="77777777" w:rsidR="00AC562C" w:rsidRPr="00892B41" w:rsidRDefault="00AC562C" w:rsidP="00AC562C">
      <w:pPr>
        <w:pStyle w:val="text"/>
        <w:rPr>
          <w:rFonts w:ascii="Times New Roman" w:hAnsi="Times New Roman" w:cs="Times New Roman"/>
          <w:sz w:val="28"/>
          <w:szCs w:val="28"/>
        </w:rPr>
      </w:pPr>
      <w:r w:rsidRPr="00892B41">
        <w:rPr>
          <w:rFonts w:ascii="Times New Roman" w:hAnsi="Times New Roman" w:cs="Times New Roman"/>
          <w:sz w:val="28"/>
          <w:szCs w:val="28"/>
        </w:rPr>
        <w:t>1. Совет сельского поселения является представительным органом поселения. Совет сельского поселения представляет население сельского поселения и от его имени осуществляет местное самоуправление в пределах полномочий, установленных Конституцией Российской Федерации, Федеральным законом № 131-ФЗ, Конституцией Республики Коми, иными законами и нормативными правовыми актами Российской Федерации и Республики Коми в области местного самоуправления и Уставом сельского поселения.</w:t>
      </w:r>
    </w:p>
    <w:p w14:paraId="680DC38D" w14:textId="77777777" w:rsidR="00AC562C" w:rsidRPr="00892B41" w:rsidRDefault="00AC562C" w:rsidP="00AC562C">
      <w:pPr>
        <w:pStyle w:val="text"/>
        <w:rPr>
          <w:rFonts w:ascii="Times New Roman" w:hAnsi="Times New Roman" w:cs="Times New Roman"/>
          <w:sz w:val="28"/>
          <w:szCs w:val="28"/>
        </w:rPr>
      </w:pPr>
      <w:r w:rsidRPr="00892B41">
        <w:rPr>
          <w:rFonts w:ascii="Times New Roman" w:hAnsi="Times New Roman" w:cs="Times New Roman"/>
          <w:sz w:val="28"/>
          <w:szCs w:val="28"/>
        </w:rPr>
        <w:t>2. Совет сельского поселения состоит из 7 депутатов, избираемых населением поселения на муниципальных выборах на основе всеобщего равного и прямого избирательного права при тайном голосовании.</w:t>
      </w:r>
    </w:p>
    <w:p w14:paraId="7313E2FE" w14:textId="77777777" w:rsidR="00AC562C" w:rsidRPr="00892B41" w:rsidRDefault="00AC562C" w:rsidP="00AC562C">
      <w:pPr>
        <w:pStyle w:val="text"/>
        <w:rPr>
          <w:rFonts w:ascii="Times New Roman" w:hAnsi="Times New Roman" w:cs="Times New Roman"/>
          <w:sz w:val="28"/>
          <w:szCs w:val="28"/>
        </w:rPr>
      </w:pPr>
      <w:r w:rsidRPr="00892B41">
        <w:rPr>
          <w:rFonts w:ascii="Times New Roman" w:hAnsi="Times New Roman" w:cs="Times New Roman"/>
          <w:sz w:val="28"/>
          <w:szCs w:val="28"/>
        </w:rPr>
        <w:t>3. Совет сельского поселения избирается сроком на пять лет.</w:t>
      </w:r>
    </w:p>
    <w:p w14:paraId="5CF82441" w14:textId="77777777" w:rsidR="00AC562C" w:rsidRPr="00892B41" w:rsidRDefault="00AC562C" w:rsidP="00AC562C">
      <w:pPr>
        <w:pStyle w:val="text"/>
        <w:rPr>
          <w:rFonts w:ascii="Times New Roman" w:hAnsi="Times New Roman" w:cs="Times New Roman"/>
          <w:sz w:val="28"/>
          <w:szCs w:val="28"/>
        </w:rPr>
      </w:pPr>
      <w:r w:rsidRPr="00892B41">
        <w:rPr>
          <w:rFonts w:ascii="Times New Roman" w:hAnsi="Times New Roman" w:cs="Times New Roman"/>
          <w:sz w:val="28"/>
          <w:szCs w:val="28"/>
        </w:rPr>
        <w:t>4. Совет сельского поселения является юридическим лицом, имеет печати и штампы со своим наименованием, бланки со своими реквизитами, расчетный и иные счета в банках.</w:t>
      </w:r>
    </w:p>
    <w:p w14:paraId="3693C6BA" w14:textId="77777777" w:rsidR="00AC562C" w:rsidRPr="00892B41" w:rsidRDefault="00AC562C" w:rsidP="00AC562C">
      <w:pPr>
        <w:pStyle w:val="ConsNormal"/>
        <w:ind w:firstLine="567"/>
        <w:jc w:val="both"/>
        <w:rPr>
          <w:rFonts w:ascii="Times New Roman" w:hAnsi="Times New Roman"/>
          <w:sz w:val="28"/>
          <w:szCs w:val="28"/>
        </w:rPr>
      </w:pPr>
      <w:r w:rsidRPr="00892B41">
        <w:rPr>
          <w:rFonts w:ascii="Times New Roman" w:hAnsi="Times New Roman"/>
          <w:sz w:val="28"/>
          <w:szCs w:val="28"/>
        </w:rPr>
        <w:t xml:space="preserve">5. Совет сельского поселения осуществляет свою деятельность в случае избрания не менее двух третей от установленной численности депутатов. </w:t>
      </w:r>
    </w:p>
    <w:p w14:paraId="5E3BA3BD" w14:textId="77777777" w:rsidR="00AC562C" w:rsidRPr="00892B41" w:rsidRDefault="00AC562C" w:rsidP="00AC562C">
      <w:pPr>
        <w:pStyle w:val="ConsNormal"/>
        <w:ind w:firstLine="567"/>
        <w:jc w:val="both"/>
        <w:rPr>
          <w:rFonts w:ascii="Times New Roman" w:hAnsi="Times New Roman"/>
          <w:sz w:val="28"/>
          <w:szCs w:val="28"/>
        </w:rPr>
      </w:pPr>
      <w:r w:rsidRPr="00892B41">
        <w:rPr>
          <w:rFonts w:ascii="Times New Roman" w:hAnsi="Times New Roman"/>
          <w:sz w:val="28"/>
          <w:szCs w:val="28"/>
        </w:rPr>
        <w:t>6. Полномочия Совета сельского поселения начинаются со дня его первого заседания и заканчиваются в день первого заседания вновь избранного Совета сельского поселения.</w:t>
      </w:r>
    </w:p>
    <w:p w14:paraId="31055F28" w14:textId="4B529480" w:rsidR="00AC562C" w:rsidRPr="00995ECF" w:rsidRDefault="00AC562C" w:rsidP="00995ECF">
      <w:pPr>
        <w:jc w:val="both"/>
        <w:rPr>
          <w:rFonts w:ascii="Times New Roman" w:hAnsi="Times New Roman" w:cs="Times New Roman"/>
          <w:sz w:val="28"/>
          <w:szCs w:val="28"/>
        </w:rPr>
      </w:pPr>
      <w:r w:rsidRPr="00892B41">
        <w:rPr>
          <w:rFonts w:ascii="Times New Roman" w:hAnsi="Times New Roman"/>
          <w:sz w:val="28"/>
          <w:szCs w:val="28"/>
        </w:rPr>
        <w:t>7.</w:t>
      </w:r>
      <w:r w:rsidR="00995ECF" w:rsidRPr="00F00EEB">
        <w:rPr>
          <w:sz w:val="28"/>
          <w:szCs w:val="28"/>
        </w:rPr>
        <w:t xml:space="preserve"> Вновь избранный Совет сельского поселения собирается на первое заседание не позднее 30 дней со дня избрания Совета сельского поселения в правомочном составе.</w:t>
      </w:r>
      <w:r w:rsidR="00995ECF">
        <w:rPr>
          <w:rFonts w:ascii="Times New Roman" w:hAnsi="Times New Roman"/>
          <w:bCs/>
          <w:sz w:val="28"/>
          <w:szCs w:val="28"/>
        </w:rPr>
        <w:t xml:space="preserve"> </w:t>
      </w:r>
      <w:r w:rsidR="00995ECF" w:rsidRPr="000D63C6">
        <w:rPr>
          <w:rFonts w:ascii="Times New Roman" w:hAnsi="Times New Roman" w:cs="Times New Roman"/>
          <w:sz w:val="28"/>
          <w:szCs w:val="28"/>
        </w:rPr>
        <w:t>(в редакции решения Совета сельского поселения «</w:t>
      </w:r>
      <w:proofErr w:type="spellStart"/>
      <w:r w:rsidR="00995ECF" w:rsidRPr="000D63C6">
        <w:rPr>
          <w:rFonts w:ascii="Times New Roman" w:hAnsi="Times New Roman" w:cs="Times New Roman"/>
          <w:sz w:val="28"/>
          <w:szCs w:val="28"/>
        </w:rPr>
        <w:t>Маджа</w:t>
      </w:r>
      <w:proofErr w:type="spellEnd"/>
      <w:r w:rsidR="00995ECF" w:rsidRPr="000D63C6">
        <w:rPr>
          <w:rFonts w:ascii="Times New Roman" w:hAnsi="Times New Roman" w:cs="Times New Roman"/>
          <w:sz w:val="28"/>
          <w:szCs w:val="28"/>
        </w:rPr>
        <w:t>» от 12.1.2023г №</w:t>
      </w:r>
      <w:r w:rsidR="00995ECF" w:rsidRPr="000D63C6">
        <w:rPr>
          <w:rFonts w:ascii="Times New Roman" w:hAnsi="Times New Roman" w:cs="Times New Roman"/>
          <w:sz w:val="28"/>
          <w:szCs w:val="28"/>
          <w:lang w:val="en-US"/>
        </w:rPr>
        <w:t>V</w:t>
      </w:r>
      <w:r w:rsidR="00995ECF" w:rsidRPr="000D63C6">
        <w:rPr>
          <w:rFonts w:ascii="Times New Roman" w:hAnsi="Times New Roman" w:cs="Times New Roman"/>
          <w:sz w:val="28"/>
          <w:szCs w:val="28"/>
        </w:rPr>
        <w:t>-40/2)</w:t>
      </w:r>
      <w:r w:rsidR="00995ECF">
        <w:rPr>
          <w:rFonts w:ascii="Times New Roman" w:hAnsi="Times New Roman" w:cs="Times New Roman"/>
          <w:sz w:val="28"/>
          <w:szCs w:val="28"/>
        </w:rPr>
        <w:t xml:space="preserve"> </w:t>
      </w:r>
    </w:p>
    <w:p w14:paraId="36203EAC" w14:textId="77777777" w:rsidR="00AC562C" w:rsidRPr="00892B41" w:rsidRDefault="00AC562C" w:rsidP="00AC562C">
      <w:pPr>
        <w:pStyle w:val="ConsNormal"/>
        <w:ind w:firstLine="567"/>
        <w:jc w:val="both"/>
        <w:rPr>
          <w:rFonts w:ascii="Times New Roman" w:hAnsi="Times New Roman"/>
          <w:sz w:val="28"/>
          <w:szCs w:val="28"/>
        </w:rPr>
      </w:pPr>
      <w:r w:rsidRPr="00892B41">
        <w:rPr>
          <w:rFonts w:ascii="Times New Roman" w:hAnsi="Times New Roman"/>
          <w:sz w:val="28"/>
          <w:szCs w:val="28"/>
        </w:rPr>
        <w:t>8. По вопросам организации своей деятельности Совет сельского поселения принимает регламент в соответствии с законодательством Российской Федерации и Уставом сельского поселения (далее – регламент, регламент Совета поселения).</w:t>
      </w:r>
    </w:p>
    <w:p w14:paraId="0E112EB8"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9. Совет сельского поселения обладает правом законодательной инициативы в Государственном Совете Республики Коми. Порядок реализации данной инициативы устанавливается настоящим Уставом и регламентом Совета поселения.</w:t>
      </w:r>
    </w:p>
    <w:p w14:paraId="443A0157"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10. В случае досрочного прекращения полномочий Совета сельского поселения досрочные выборы в Совет сельского поселения проводятся в </w:t>
      </w:r>
      <w:r w:rsidRPr="00892B41">
        <w:rPr>
          <w:rFonts w:ascii="Times New Roman" w:hAnsi="Times New Roman" w:cs="Times New Roman"/>
          <w:sz w:val="28"/>
          <w:szCs w:val="28"/>
        </w:rPr>
        <w:lastRenderedPageBreak/>
        <w:t>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14:paraId="00523ECD" w14:textId="77777777" w:rsidR="00AC562C" w:rsidRPr="00892B41" w:rsidRDefault="00AC562C" w:rsidP="00AC562C">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11. Совет сельского поселения осуществляет свою деятельность в форме заседаний. </w:t>
      </w:r>
    </w:p>
    <w:p w14:paraId="6E3FE9EE" w14:textId="77777777" w:rsidR="00AC562C" w:rsidRPr="00892B41" w:rsidRDefault="00AC562C" w:rsidP="00AC562C">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12. Заседание Совета сельского поселения не может считаться правомочным, если на нем присутствуют менее 50 процентов от числа избранных депутатов.</w:t>
      </w:r>
    </w:p>
    <w:p w14:paraId="24FE36CA" w14:textId="77777777" w:rsidR="00AC562C" w:rsidRPr="00892B41" w:rsidRDefault="00AC562C" w:rsidP="00AC562C">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13. Очередные заседания Совета сельского поселения проводятся не реже одного раза в три месяца.</w:t>
      </w:r>
    </w:p>
    <w:p w14:paraId="4788B7D4" w14:textId="77777777" w:rsidR="00AC562C" w:rsidRPr="00892B41" w:rsidRDefault="00AC562C" w:rsidP="00AC562C">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14. Внеочередные заседания Совета сельского поселения созываются по инициативе главы сельского поселения, депутатов в количестве не менее 1/3 от числа избранных депутатов Совета сельского поселения.</w:t>
      </w:r>
    </w:p>
    <w:p w14:paraId="63010EB0" w14:textId="77777777" w:rsidR="00AC562C" w:rsidRPr="00892B41" w:rsidRDefault="00AC562C" w:rsidP="00AC562C">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15. Созыв заседаний Совета сельского поселения и организация их работы возлагаются на главу сельского поселения в соответствии с регламентом Совета поселения.</w:t>
      </w:r>
    </w:p>
    <w:p w14:paraId="3A9D6B80" w14:textId="77777777" w:rsidR="00AC562C" w:rsidRPr="00892B41" w:rsidRDefault="00AC562C" w:rsidP="00AC562C">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16. Совет сельского поселения принимает решения в коллегиальном порядке.</w:t>
      </w:r>
    </w:p>
    <w:p w14:paraId="4431E71D" w14:textId="77777777" w:rsidR="00AC562C" w:rsidRPr="00892B41" w:rsidRDefault="00AC562C" w:rsidP="00AC562C">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17. Органами Совета сельского поселения являются:</w:t>
      </w:r>
    </w:p>
    <w:p w14:paraId="497C26AA" w14:textId="77777777" w:rsidR="00AC562C" w:rsidRPr="00892B41" w:rsidRDefault="00AC562C" w:rsidP="00AC562C">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1) постоянные комиссии Совета сельского поселения;</w:t>
      </w:r>
    </w:p>
    <w:p w14:paraId="3AE42D83" w14:textId="77777777" w:rsidR="00AC562C" w:rsidRPr="00892B41" w:rsidRDefault="00AC562C" w:rsidP="00AC562C">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2) временные комиссии Совета сельского поселения.</w:t>
      </w:r>
    </w:p>
    <w:p w14:paraId="5EB2C7B1" w14:textId="77777777" w:rsidR="00AC562C" w:rsidRPr="00892B41" w:rsidRDefault="00AC562C" w:rsidP="00AC562C">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18. Регламентом Совета поселения может быть предусмотрено избрание должностных лиц Совета сельского поселения (заместителя председателя Совета сельского поселения, председателей комиссии и т.д.).</w:t>
      </w:r>
    </w:p>
    <w:p w14:paraId="0BA3A79F" w14:textId="77777777" w:rsidR="00AC562C" w:rsidRPr="00892B41" w:rsidRDefault="00AC562C" w:rsidP="00AC562C">
      <w:pPr>
        <w:pStyle w:val="text"/>
        <w:rPr>
          <w:rFonts w:ascii="Times New Roman" w:hAnsi="Times New Roman" w:cs="Times New Roman"/>
          <w:sz w:val="28"/>
          <w:szCs w:val="28"/>
        </w:rPr>
      </w:pPr>
      <w:r w:rsidRPr="00892B41">
        <w:rPr>
          <w:rFonts w:ascii="Times New Roman" w:hAnsi="Times New Roman" w:cs="Times New Roman"/>
          <w:sz w:val="28"/>
          <w:szCs w:val="28"/>
        </w:rPr>
        <w:t>19. Расходы на обеспечение деятельности Совета сельского поселения предусматриваются в бюджете поселения отдельной строкой в соответствии с классификацией расходов бюджетов Российской Федерации.</w:t>
      </w:r>
    </w:p>
    <w:p w14:paraId="20623BD5" w14:textId="77777777" w:rsidR="00AC562C" w:rsidRDefault="00AC562C" w:rsidP="00722AA2">
      <w:pPr>
        <w:pStyle w:val="text"/>
        <w:rPr>
          <w:rFonts w:ascii="Times New Roman" w:hAnsi="Times New Roman" w:cs="Times New Roman"/>
          <w:sz w:val="28"/>
          <w:szCs w:val="28"/>
        </w:rPr>
      </w:pPr>
      <w:r w:rsidRPr="00892B41">
        <w:rPr>
          <w:rFonts w:ascii="Times New Roman" w:hAnsi="Times New Roman" w:cs="Times New Roman"/>
          <w:sz w:val="28"/>
          <w:szCs w:val="28"/>
        </w:rPr>
        <w:t>Управление и (или) распоряжение Советом поселения или отдельными депутатами (группами депутатов) в какой бы то ни было форме средствами бюджета поселения в процессе его исполнения не допускаются, за исключением средств бюджета поселения, направляемых на обеспечение деятельности Совета с</w:t>
      </w:r>
      <w:r w:rsidR="00722AA2">
        <w:rPr>
          <w:rFonts w:ascii="Times New Roman" w:hAnsi="Times New Roman" w:cs="Times New Roman"/>
          <w:sz w:val="28"/>
          <w:szCs w:val="28"/>
        </w:rPr>
        <w:t>ельского поселения и депутатов.</w:t>
      </w:r>
    </w:p>
    <w:p w14:paraId="739E0F47" w14:textId="77777777" w:rsidR="00722AA2" w:rsidRPr="00892B41" w:rsidRDefault="00722AA2" w:rsidP="00722AA2">
      <w:pPr>
        <w:pStyle w:val="text"/>
        <w:rPr>
          <w:rFonts w:ascii="Times New Roman" w:hAnsi="Times New Roman" w:cs="Times New Roman"/>
          <w:sz w:val="28"/>
          <w:szCs w:val="28"/>
        </w:rPr>
      </w:pPr>
    </w:p>
    <w:p w14:paraId="11BCF9C7" w14:textId="77777777" w:rsidR="00AC562C" w:rsidRPr="00892B41" w:rsidRDefault="00AC562C" w:rsidP="00AC562C">
      <w:pPr>
        <w:pStyle w:val="article"/>
        <w:rPr>
          <w:rFonts w:ascii="Times New Roman" w:hAnsi="Times New Roman" w:cs="Times New Roman"/>
          <w:sz w:val="28"/>
          <w:szCs w:val="28"/>
        </w:rPr>
      </w:pPr>
      <w:r w:rsidRPr="00892B41">
        <w:rPr>
          <w:rFonts w:ascii="Times New Roman" w:hAnsi="Times New Roman" w:cs="Times New Roman"/>
          <w:b/>
          <w:bCs/>
          <w:sz w:val="28"/>
          <w:szCs w:val="28"/>
        </w:rPr>
        <w:t>Статья 26. Компетенция Совета сельского поселения</w:t>
      </w:r>
    </w:p>
    <w:p w14:paraId="19C6F8D3" w14:textId="77777777" w:rsidR="00AC562C" w:rsidRPr="00892B41" w:rsidRDefault="00AC562C" w:rsidP="00AC562C">
      <w:pPr>
        <w:pStyle w:val="text"/>
        <w:rPr>
          <w:rFonts w:ascii="Times New Roman" w:hAnsi="Times New Roman" w:cs="Times New Roman"/>
          <w:sz w:val="28"/>
          <w:szCs w:val="28"/>
        </w:rPr>
      </w:pPr>
    </w:p>
    <w:p w14:paraId="01446C9B" w14:textId="77777777" w:rsidR="00AC562C" w:rsidRPr="00892B41" w:rsidRDefault="00AC562C" w:rsidP="00AC562C">
      <w:pPr>
        <w:pStyle w:val="text"/>
        <w:rPr>
          <w:rFonts w:ascii="Times New Roman" w:hAnsi="Times New Roman" w:cs="Times New Roman"/>
          <w:sz w:val="28"/>
          <w:szCs w:val="28"/>
        </w:rPr>
      </w:pPr>
      <w:r w:rsidRPr="00892B41">
        <w:rPr>
          <w:rFonts w:ascii="Times New Roman" w:hAnsi="Times New Roman" w:cs="Times New Roman"/>
          <w:sz w:val="28"/>
          <w:szCs w:val="28"/>
        </w:rPr>
        <w:t>1. В исключительной компетенции Совета сельского поселения находятся:</w:t>
      </w:r>
    </w:p>
    <w:p w14:paraId="39072165" w14:textId="77777777" w:rsidR="00AC562C" w:rsidRPr="00892B41" w:rsidRDefault="00AC562C" w:rsidP="00AC562C">
      <w:pPr>
        <w:pStyle w:val="text"/>
        <w:rPr>
          <w:rFonts w:ascii="Times New Roman" w:hAnsi="Times New Roman" w:cs="Times New Roman"/>
          <w:sz w:val="28"/>
          <w:szCs w:val="28"/>
        </w:rPr>
      </w:pPr>
      <w:r w:rsidRPr="00892B41">
        <w:rPr>
          <w:rFonts w:ascii="Times New Roman" w:hAnsi="Times New Roman" w:cs="Times New Roman"/>
          <w:sz w:val="28"/>
          <w:szCs w:val="28"/>
        </w:rPr>
        <w:lastRenderedPageBreak/>
        <w:t>1) принятие Устава поселения и внесение в него изменений и дополнений;</w:t>
      </w:r>
    </w:p>
    <w:p w14:paraId="6198E42D" w14:textId="77777777" w:rsidR="00AC562C" w:rsidRPr="00892B41" w:rsidRDefault="00AC562C" w:rsidP="00AC562C">
      <w:pPr>
        <w:pStyle w:val="text"/>
        <w:rPr>
          <w:rFonts w:ascii="Times New Roman" w:hAnsi="Times New Roman" w:cs="Times New Roman"/>
          <w:sz w:val="28"/>
          <w:szCs w:val="28"/>
        </w:rPr>
      </w:pPr>
      <w:r w:rsidRPr="00892B41">
        <w:rPr>
          <w:rFonts w:ascii="Times New Roman" w:hAnsi="Times New Roman" w:cs="Times New Roman"/>
          <w:sz w:val="28"/>
          <w:szCs w:val="28"/>
        </w:rPr>
        <w:t>2) утверждение бюджета поселения и отчета о его исполнении;</w:t>
      </w:r>
    </w:p>
    <w:p w14:paraId="41767866" w14:textId="77777777" w:rsidR="00AC562C" w:rsidRPr="00892B41" w:rsidRDefault="00AC562C" w:rsidP="00AC562C">
      <w:pPr>
        <w:pStyle w:val="text"/>
        <w:rPr>
          <w:rFonts w:ascii="Times New Roman" w:hAnsi="Times New Roman" w:cs="Times New Roman"/>
          <w:color w:val="FF0000"/>
          <w:sz w:val="28"/>
          <w:szCs w:val="28"/>
        </w:rPr>
      </w:pPr>
      <w:r w:rsidRPr="00892B41">
        <w:rPr>
          <w:rFonts w:ascii="Times New Roman" w:hAnsi="Times New Roman" w:cs="Times New Roman"/>
          <w:sz w:val="28"/>
          <w:szCs w:val="28"/>
        </w:rPr>
        <w:t>3) установление, изменение и отмена местных налогов и сборов в соответствии с законодательством Российской Федерации о налогах и сборах</w:t>
      </w:r>
      <w:r w:rsidRPr="00892B41">
        <w:rPr>
          <w:rFonts w:ascii="Times New Roman" w:hAnsi="Times New Roman" w:cs="Times New Roman"/>
          <w:color w:val="FF0000"/>
          <w:sz w:val="28"/>
          <w:szCs w:val="28"/>
        </w:rPr>
        <w:t>;</w:t>
      </w:r>
    </w:p>
    <w:p w14:paraId="78F5CA07" w14:textId="77777777" w:rsidR="00AC562C" w:rsidRPr="00892B41" w:rsidRDefault="00AC562C" w:rsidP="00AC562C">
      <w:pPr>
        <w:pStyle w:val="text"/>
        <w:rPr>
          <w:rFonts w:ascii="Times New Roman" w:hAnsi="Times New Roman" w:cs="Times New Roman"/>
          <w:sz w:val="28"/>
          <w:szCs w:val="28"/>
        </w:rPr>
      </w:pPr>
      <w:r w:rsidRPr="00892B41">
        <w:rPr>
          <w:rFonts w:ascii="Times New Roman" w:hAnsi="Times New Roman" w:cs="Times New Roman"/>
          <w:sz w:val="28"/>
          <w:szCs w:val="28"/>
        </w:rPr>
        <w:t>4) утверждение стратегии социально-экономического развития муниципального образования;</w:t>
      </w:r>
    </w:p>
    <w:p w14:paraId="08545ABE" w14:textId="77777777" w:rsidR="00AC562C" w:rsidRPr="00892B41" w:rsidRDefault="00AC562C" w:rsidP="00AC562C">
      <w:pPr>
        <w:pStyle w:val="text"/>
        <w:rPr>
          <w:rFonts w:ascii="Times New Roman" w:hAnsi="Times New Roman" w:cs="Times New Roman"/>
          <w:sz w:val="28"/>
          <w:szCs w:val="28"/>
        </w:rPr>
      </w:pPr>
      <w:r w:rsidRPr="00892B41">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14:paraId="2729E997" w14:textId="77777777" w:rsidR="00AC562C" w:rsidRPr="00892B41" w:rsidRDefault="00AC562C" w:rsidP="00AC562C">
      <w:pPr>
        <w:pStyle w:val="text"/>
        <w:rPr>
          <w:rFonts w:ascii="Times New Roman" w:hAnsi="Times New Roman" w:cs="Times New Roman"/>
          <w:sz w:val="28"/>
          <w:szCs w:val="28"/>
        </w:rPr>
      </w:pPr>
      <w:r w:rsidRPr="00892B41">
        <w:rPr>
          <w:rFonts w:ascii="Times New Roman" w:hAnsi="Times New Roman" w:cs="Times New Roman"/>
          <w:sz w:val="28"/>
          <w:szCs w:val="28"/>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14:paraId="0DF31309" w14:textId="77777777" w:rsidR="00AC562C" w:rsidRPr="00892B41" w:rsidRDefault="00AC562C" w:rsidP="00AC562C">
      <w:pPr>
        <w:pStyle w:val="text"/>
        <w:rPr>
          <w:rFonts w:ascii="Times New Roman" w:hAnsi="Times New Roman" w:cs="Times New Roman"/>
          <w:sz w:val="28"/>
          <w:szCs w:val="28"/>
        </w:rPr>
      </w:pPr>
      <w:r w:rsidRPr="00892B41">
        <w:rPr>
          <w:rFonts w:ascii="Times New Roman" w:hAnsi="Times New Roman" w:cs="Times New Roman"/>
          <w:sz w:val="28"/>
          <w:szCs w:val="28"/>
        </w:rPr>
        <w:t>7) определение порядка участия поселения в организациях межмуниципального сотрудничества;</w:t>
      </w:r>
    </w:p>
    <w:p w14:paraId="412DF731" w14:textId="77777777" w:rsidR="00AC562C" w:rsidRPr="00892B41" w:rsidRDefault="00AC562C" w:rsidP="00AC562C">
      <w:pPr>
        <w:pStyle w:val="text"/>
        <w:rPr>
          <w:rFonts w:ascii="Times New Roman" w:hAnsi="Times New Roman" w:cs="Times New Roman"/>
          <w:sz w:val="28"/>
          <w:szCs w:val="28"/>
        </w:rPr>
      </w:pPr>
      <w:r w:rsidRPr="00892B41">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14:paraId="1B70F21D" w14:textId="77777777" w:rsidR="00AC562C" w:rsidRPr="00892B41" w:rsidRDefault="00AC562C" w:rsidP="00AC562C">
      <w:pPr>
        <w:pStyle w:val="text"/>
        <w:rPr>
          <w:rFonts w:ascii="Times New Roman" w:hAnsi="Times New Roman" w:cs="Times New Roman"/>
          <w:sz w:val="28"/>
          <w:szCs w:val="28"/>
        </w:rPr>
      </w:pPr>
      <w:r w:rsidRPr="00892B41">
        <w:rPr>
          <w:rFonts w:ascii="Times New Roman" w:hAnsi="Times New Roman" w:cs="Times New Roman"/>
          <w:sz w:val="28"/>
          <w:szCs w:val="2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14:paraId="5704F7CF"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10) принятие решения об удалении главы поселения в отставку;</w:t>
      </w:r>
    </w:p>
    <w:p w14:paraId="74A39FA8"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11) утверждение правил благоустройства территории сельского поселения. </w:t>
      </w:r>
    </w:p>
    <w:p w14:paraId="4430D99B" w14:textId="77777777" w:rsidR="00AC562C" w:rsidRPr="00892B41" w:rsidRDefault="00AC562C" w:rsidP="00AC562C">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2. В компетенции Совета сельского поселения также находятся:</w:t>
      </w:r>
    </w:p>
    <w:p w14:paraId="2118E69A" w14:textId="77777777" w:rsidR="00AC562C" w:rsidRPr="00892B41" w:rsidRDefault="00AC562C" w:rsidP="00AC562C">
      <w:pPr>
        <w:pStyle w:val="ConsPlusNormal"/>
        <w:ind w:firstLine="567"/>
        <w:jc w:val="both"/>
        <w:rPr>
          <w:rFonts w:ascii="Times New Roman" w:hAnsi="Times New Roman" w:cs="Times New Roman"/>
          <w:sz w:val="28"/>
          <w:szCs w:val="28"/>
        </w:rPr>
      </w:pPr>
      <w:r w:rsidRPr="00892B41">
        <w:rPr>
          <w:rFonts w:ascii="Times New Roman" w:hAnsi="Times New Roman" w:cs="Times New Roman"/>
          <w:sz w:val="28"/>
          <w:szCs w:val="28"/>
        </w:rPr>
        <w:t>1) принятие решений о проведении выборов депутатов Совета сельского поселения, местного референдума;</w:t>
      </w:r>
    </w:p>
    <w:p w14:paraId="53536CDF" w14:textId="77777777" w:rsidR="00AC562C" w:rsidRPr="00892B41" w:rsidRDefault="00AC562C" w:rsidP="00AC562C">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2) утверждение структуры администрации поселения по представлению главы сельского поселения, принятие Положения об администрации сельского поселения;</w:t>
      </w:r>
    </w:p>
    <w:p w14:paraId="4284996D" w14:textId="77777777" w:rsidR="00AC562C" w:rsidRPr="00892B41" w:rsidRDefault="00AC562C" w:rsidP="00AC562C">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3) назначение в соответствии с настоящим Уставом публичных слушаний, общественных обсуждений, опросов граждан и конференций граждан (собраний делегатов), а также определение порядка их проведения; </w:t>
      </w:r>
    </w:p>
    <w:p w14:paraId="73FED272" w14:textId="77777777" w:rsidR="00AC562C" w:rsidRPr="00892B41" w:rsidRDefault="00AC562C" w:rsidP="00AC562C">
      <w:pPr>
        <w:pStyle w:val="text"/>
        <w:rPr>
          <w:rFonts w:ascii="Times New Roman" w:hAnsi="Times New Roman" w:cs="Times New Roman"/>
          <w:sz w:val="28"/>
          <w:szCs w:val="28"/>
        </w:rPr>
      </w:pPr>
      <w:r w:rsidRPr="00892B41">
        <w:rPr>
          <w:rFonts w:ascii="Times New Roman" w:hAnsi="Times New Roman" w:cs="Times New Roman"/>
          <w:sz w:val="28"/>
          <w:szCs w:val="28"/>
        </w:rPr>
        <w:t>4) принятие предусмотренных настоящим Уставом решений, связанных с изменением границ поселения, преобразованием поселения;</w:t>
      </w:r>
    </w:p>
    <w:p w14:paraId="11DC562E" w14:textId="77777777" w:rsidR="00AC562C" w:rsidRPr="00892B41" w:rsidRDefault="00AC562C" w:rsidP="00AC562C">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5) осуществление права законодательной инициативы в Государственном Совете Республики Коми;</w:t>
      </w:r>
    </w:p>
    <w:p w14:paraId="4CE2D271" w14:textId="77777777" w:rsidR="00AC562C" w:rsidRPr="00892B41" w:rsidRDefault="00AC562C" w:rsidP="00AC562C">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6) осуществление контроля в ходе рассмотрения отдельных вопросов исполнения местного бюджета на своих заседаниях, заседаниях комиссий, рабочих групп Совета сельского поселения, в ходе проводимых Советом сельского поселения слушаний и в связи с депутатскими запросами;</w:t>
      </w:r>
    </w:p>
    <w:p w14:paraId="34B00794"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7) формирование и определение правового статуса органов внешнего муниципального финансового контроля;</w:t>
      </w:r>
    </w:p>
    <w:p w14:paraId="601F7A07" w14:textId="77777777" w:rsidR="00AC562C" w:rsidRPr="00892B41" w:rsidRDefault="00AC562C" w:rsidP="00AC562C">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lastRenderedPageBreak/>
        <w:t>8) установление налоговых льгот по местным налогам, оснований и порядка их применения в соответствии с положениями Налогового кодекса Российской Федерации;</w:t>
      </w:r>
    </w:p>
    <w:p w14:paraId="32994067" w14:textId="77777777" w:rsidR="00AC562C" w:rsidRPr="00892B41" w:rsidRDefault="00AC562C" w:rsidP="00AC562C">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9) определение порядка и условий приватизации муниципального имущества в соответствии с федеральным законодательством;</w:t>
      </w:r>
    </w:p>
    <w:p w14:paraId="3C486B70" w14:textId="77777777" w:rsidR="00AC562C" w:rsidRPr="00892B41" w:rsidRDefault="00AC562C" w:rsidP="00AC562C">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10) утверждение порядка осуществления закупок товаров, работ, услуг для обеспечения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414E6E1F"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11) утверждение порядка осуществления муниципальных заимствований;</w:t>
      </w:r>
    </w:p>
    <w:p w14:paraId="78E36B35" w14:textId="77777777" w:rsidR="00AC562C" w:rsidRPr="00892B41" w:rsidRDefault="00AC562C" w:rsidP="00AC562C">
      <w:pPr>
        <w:ind w:firstLine="567"/>
        <w:jc w:val="both"/>
        <w:rPr>
          <w:rFonts w:ascii="Times New Roman" w:hAnsi="Times New Roman" w:cs="Times New Roman"/>
          <w:sz w:val="28"/>
          <w:szCs w:val="28"/>
        </w:rPr>
      </w:pPr>
      <w:r w:rsidRPr="00892B41">
        <w:rPr>
          <w:rFonts w:ascii="Times New Roman" w:hAnsi="Times New Roman" w:cs="Times New Roman"/>
          <w:sz w:val="28"/>
          <w:szCs w:val="28"/>
        </w:rPr>
        <w:t>12) осуществление иных полномочий, отнесенных к ведению Совета сельского поселения федеральным законодательством, законодательством Республики Коми, Уставом сельского поселения.</w:t>
      </w:r>
    </w:p>
    <w:p w14:paraId="4794C930" w14:textId="77777777" w:rsidR="00AC562C" w:rsidRPr="00892B41" w:rsidRDefault="00AC562C" w:rsidP="00AC562C">
      <w:pPr>
        <w:ind w:firstLine="567"/>
        <w:jc w:val="both"/>
        <w:rPr>
          <w:rFonts w:ascii="Times New Roman" w:hAnsi="Times New Roman" w:cs="Times New Roman"/>
          <w:b/>
          <w:sz w:val="28"/>
          <w:szCs w:val="28"/>
        </w:rPr>
      </w:pPr>
      <w:r w:rsidRPr="00892B41">
        <w:rPr>
          <w:rFonts w:ascii="Times New Roman" w:hAnsi="Times New Roman" w:cs="Times New Roman"/>
          <w:sz w:val="28"/>
          <w:szCs w:val="28"/>
        </w:rPr>
        <w:t>3. Совет поселения заслушивает ежегодные отчеты главы поселения о результатах его деятельности, деятельности администрации поселения и иных подведомственных главе поселения органов местного самоуправления, в том числе о решении вопросов, поста</w:t>
      </w:r>
      <w:r w:rsidR="00722AA2">
        <w:rPr>
          <w:rFonts w:ascii="Times New Roman" w:hAnsi="Times New Roman" w:cs="Times New Roman"/>
          <w:sz w:val="28"/>
          <w:szCs w:val="28"/>
        </w:rPr>
        <w:t>вленных Советом поселения.</w:t>
      </w:r>
    </w:p>
    <w:p w14:paraId="31F716DF" w14:textId="77777777" w:rsidR="00AC562C" w:rsidRPr="00892B41" w:rsidRDefault="00AC562C" w:rsidP="00AC562C">
      <w:pPr>
        <w:autoSpaceDE w:val="0"/>
        <w:autoSpaceDN w:val="0"/>
        <w:adjustRightInd w:val="0"/>
        <w:spacing w:line="310" w:lineRule="exact"/>
        <w:ind w:firstLine="784"/>
        <w:contextualSpacing/>
        <w:jc w:val="both"/>
        <w:rPr>
          <w:rFonts w:ascii="Times New Roman" w:hAnsi="Times New Roman" w:cs="Times New Roman"/>
          <w:sz w:val="28"/>
          <w:szCs w:val="28"/>
        </w:rPr>
      </w:pPr>
    </w:p>
    <w:p w14:paraId="6F353A15" w14:textId="77777777" w:rsidR="00AC562C" w:rsidRPr="00892B41" w:rsidRDefault="00AC562C" w:rsidP="00AC562C">
      <w:pPr>
        <w:pStyle w:val="3"/>
        <w:rPr>
          <w:rFonts w:ascii="Times New Roman" w:hAnsi="Times New Roman" w:cs="Times New Roman"/>
          <w:sz w:val="28"/>
          <w:szCs w:val="28"/>
        </w:rPr>
      </w:pPr>
      <w:r w:rsidRPr="00892B41">
        <w:rPr>
          <w:rFonts w:ascii="Times New Roman" w:hAnsi="Times New Roman" w:cs="Times New Roman"/>
          <w:sz w:val="28"/>
          <w:szCs w:val="28"/>
        </w:rPr>
        <w:t>Статья 27. Структура Совета поселения и формы его работы</w:t>
      </w:r>
    </w:p>
    <w:p w14:paraId="680225FF" w14:textId="77777777" w:rsidR="00AC562C" w:rsidRPr="00892B41" w:rsidRDefault="00AC562C" w:rsidP="00AC562C">
      <w:pPr>
        <w:rPr>
          <w:rFonts w:ascii="Times New Roman" w:hAnsi="Times New Roman" w:cs="Times New Roman"/>
          <w:sz w:val="28"/>
          <w:szCs w:val="28"/>
        </w:rPr>
      </w:pPr>
    </w:p>
    <w:p w14:paraId="357896E8" w14:textId="77777777" w:rsidR="00AC562C" w:rsidRPr="00892B41" w:rsidRDefault="00AC562C" w:rsidP="00AC562C">
      <w:pPr>
        <w:numPr>
          <w:ilvl w:val="0"/>
          <w:numId w:val="10"/>
        </w:numPr>
        <w:tabs>
          <w:tab w:val="clear" w:pos="1140"/>
          <w:tab w:val="num" w:pos="0"/>
          <w:tab w:val="num" w:pos="900"/>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Совет поселения осуществляет свою деятельность в форме заседаний Совета. </w:t>
      </w:r>
    </w:p>
    <w:p w14:paraId="6E421201" w14:textId="77777777" w:rsidR="00AC562C" w:rsidRPr="00892B41" w:rsidRDefault="00AC562C" w:rsidP="00AC562C">
      <w:pPr>
        <w:tabs>
          <w:tab w:val="num" w:pos="1140"/>
        </w:tabs>
        <w:jc w:val="both"/>
        <w:rPr>
          <w:rFonts w:ascii="Times New Roman" w:hAnsi="Times New Roman" w:cs="Times New Roman"/>
          <w:sz w:val="28"/>
          <w:szCs w:val="28"/>
        </w:rPr>
      </w:pPr>
      <w:r w:rsidRPr="00892B41">
        <w:rPr>
          <w:rFonts w:ascii="Times New Roman" w:hAnsi="Times New Roman" w:cs="Times New Roman"/>
          <w:sz w:val="28"/>
          <w:szCs w:val="28"/>
        </w:rPr>
        <w:t xml:space="preserve">            Заседание Совета поселения не может считаться правомочным, если на нем присутствует менее 50 процентов от числа избранных депутатов. Заседания Совета поселения проводятся не реже одного раза в три месяца (</w:t>
      </w:r>
      <w:r w:rsidRPr="00892B41">
        <w:rPr>
          <w:rFonts w:ascii="Times New Roman" w:hAnsi="Times New Roman" w:cs="Times New Roman"/>
          <w:i/>
          <w:sz w:val="28"/>
          <w:szCs w:val="28"/>
        </w:rPr>
        <w:t>абзац второй введен решением Совета муниципального образования сельского поселения «Маджа» от 10.12.2007 года № 1-19/2</w:t>
      </w:r>
      <w:r w:rsidRPr="00892B41">
        <w:rPr>
          <w:rFonts w:ascii="Times New Roman" w:hAnsi="Times New Roman" w:cs="Times New Roman"/>
          <w:sz w:val="28"/>
          <w:szCs w:val="28"/>
        </w:rPr>
        <w:t>).</w:t>
      </w:r>
    </w:p>
    <w:p w14:paraId="77B99464" w14:textId="77777777" w:rsidR="00AC562C" w:rsidRPr="00892B41" w:rsidRDefault="00AC562C" w:rsidP="00AC562C">
      <w:pPr>
        <w:tabs>
          <w:tab w:val="num" w:pos="1140"/>
        </w:tabs>
        <w:jc w:val="both"/>
        <w:rPr>
          <w:rFonts w:ascii="Times New Roman" w:hAnsi="Times New Roman" w:cs="Times New Roman"/>
          <w:sz w:val="28"/>
          <w:szCs w:val="28"/>
        </w:rPr>
      </w:pPr>
      <w:r w:rsidRPr="00892B41">
        <w:rPr>
          <w:rFonts w:ascii="Times New Roman" w:hAnsi="Times New Roman" w:cs="Times New Roman"/>
          <w:sz w:val="28"/>
          <w:szCs w:val="28"/>
        </w:rPr>
        <w:t xml:space="preserve">           Вновь избранный Совет поселения собирается на первое заседание в течении 30 дней со дня избрания Совета поселения в правомочном составе (</w:t>
      </w:r>
      <w:r w:rsidRPr="00892B41">
        <w:rPr>
          <w:rFonts w:ascii="Times New Roman" w:hAnsi="Times New Roman" w:cs="Times New Roman"/>
          <w:i/>
          <w:sz w:val="28"/>
          <w:szCs w:val="28"/>
        </w:rPr>
        <w:t>абзац третий введен решением Совета муниципального образования сельского поселения «Маджа» от 10.12.2007 года № 1-19/2</w:t>
      </w:r>
      <w:r w:rsidRPr="00892B41">
        <w:rPr>
          <w:rFonts w:ascii="Times New Roman" w:hAnsi="Times New Roman" w:cs="Times New Roman"/>
          <w:sz w:val="28"/>
          <w:szCs w:val="28"/>
        </w:rPr>
        <w:t>).</w:t>
      </w:r>
    </w:p>
    <w:p w14:paraId="257EAD0D" w14:textId="77777777" w:rsidR="00AC562C" w:rsidRPr="00892B41" w:rsidRDefault="00AC562C" w:rsidP="00AC562C">
      <w:pPr>
        <w:numPr>
          <w:ilvl w:val="0"/>
          <w:numId w:val="10"/>
        </w:numPr>
        <w:tabs>
          <w:tab w:val="clear" w:pos="1140"/>
          <w:tab w:val="num" w:pos="0"/>
          <w:tab w:val="num" w:pos="900"/>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Из числа депутатов Совета поселения на срок его полномочий могут создаваться постоянные и временные комиссии.</w:t>
      </w:r>
    </w:p>
    <w:p w14:paraId="07C194C8" w14:textId="77777777" w:rsidR="00AC562C" w:rsidRPr="00892B41" w:rsidRDefault="00AC562C" w:rsidP="00AC562C">
      <w:pPr>
        <w:numPr>
          <w:ilvl w:val="0"/>
          <w:numId w:val="10"/>
        </w:numPr>
        <w:tabs>
          <w:tab w:val="clear" w:pos="1140"/>
          <w:tab w:val="num" w:pos="0"/>
          <w:tab w:val="num" w:pos="900"/>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Структура, порядок формирования, полномочия и организация работы комиссий определяются регламентом Совета поселения.</w:t>
      </w:r>
    </w:p>
    <w:p w14:paraId="287573F5" w14:textId="77777777" w:rsidR="00AC562C" w:rsidRPr="00892B41" w:rsidRDefault="00AC562C" w:rsidP="00AC562C">
      <w:pPr>
        <w:numPr>
          <w:ilvl w:val="0"/>
          <w:numId w:val="10"/>
        </w:numPr>
        <w:tabs>
          <w:tab w:val="clear" w:pos="1140"/>
          <w:tab w:val="num" w:pos="0"/>
          <w:tab w:val="num" w:pos="900"/>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Работу Совета поселения организует его председатель. </w:t>
      </w:r>
    </w:p>
    <w:p w14:paraId="3CEE336E" w14:textId="77777777" w:rsidR="00AC562C" w:rsidRPr="00892B41" w:rsidRDefault="00AC562C" w:rsidP="00AC562C">
      <w:pPr>
        <w:numPr>
          <w:ilvl w:val="0"/>
          <w:numId w:val="10"/>
        </w:numPr>
        <w:tabs>
          <w:tab w:val="clear" w:pos="1140"/>
          <w:tab w:val="num" w:pos="0"/>
          <w:tab w:val="num" w:pos="900"/>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lastRenderedPageBreak/>
        <w:t>Регламентом Совета может быть предусмотрено избрание иных должностных лиц Совета (заместителей председателя Совета, руководителей комиссий и т.д.) на непостоянной основе.</w:t>
      </w:r>
    </w:p>
    <w:p w14:paraId="1937C9FF" w14:textId="77777777" w:rsidR="00AC562C" w:rsidRPr="00892B41" w:rsidRDefault="00AC562C" w:rsidP="00AC562C">
      <w:pPr>
        <w:numPr>
          <w:ilvl w:val="0"/>
          <w:numId w:val="10"/>
        </w:numPr>
        <w:tabs>
          <w:tab w:val="clear" w:pos="1140"/>
          <w:tab w:val="num" w:pos="0"/>
          <w:tab w:val="num" w:pos="900"/>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Председатель Совета поселения осуществляет следующие полномочия:</w:t>
      </w:r>
    </w:p>
    <w:p w14:paraId="0C4CF69C" w14:textId="77777777" w:rsidR="00AC562C" w:rsidRPr="00892B41" w:rsidRDefault="00AC562C" w:rsidP="00AC562C">
      <w:pPr>
        <w:pStyle w:val="a6"/>
        <w:tabs>
          <w:tab w:val="num" w:pos="0"/>
          <w:tab w:val="num" w:pos="851"/>
        </w:tabs>
        <w:rPr>
          <w:rFonts w:ascii="Times New Roman" w:hAnsi="Times New Roman" w:cs="Times New Roman"/>
          <w:sz w:val="28"/>
          <w:szCs w:val="28"/>
        </w:rPr>
      </w:pPr>
      <w:r w:rsidRPr="00892B41">
        <w:rPr>
          <w:rFonts w:ascii="Times New Roman" w:hAnsi="Times New Roman" w:cs="Times New Roman"/>
          <w:sz w:val="28"/>
          <w:szCs w:val="28"/>
        </w:rPr>
        <w:t>1) представляет Совет в отношениях с населением, органами государственной власти, органами местного самоуправления, органами территориального общественного самоуправления, учреждениями и организациями;</w:t>
      </w:r>
    </w:p>
    <w:p w14:paraId="7F9D7045" w14:textId="77777777" w:rsidR="00AC562C" w:rsidRPr="00892B41" w:rsidRDefault="00AC562C" w:rsidP="00AC562C">
      <w:pPr>
        <w:tabs>
          <w:tab w:val="num" w:pos="0"/>
          <w:tab w:val="num" w:pos="851"/>
        </w:tabs>
        <w:ind w:firstLine="567"/>
        <w:jc w:val="both"/>
        <w:rPr>
          <w:rFonts w:ascii="Times New Roman" w:hAnsi="Times New Roman" w:cs="Times New Roman"/>
          <w:sz w:val="28"/>
          <w:szCs w:val="28"/>
        </w:rPr>
      </w:pPr>
      <w:r w:rsidRPr="00892B41">
        <w:rPr>
          <w:rFonts w:ascii="Times New Roman" w:hAnsi="Times New Roman" w:cs="Times New Roman"/>
          <w:sz w:val="28"/>
          <w:szCs w:val="28"/>
        </w:rPr>
        <w:t>2) созывает заседания Совета, доводит до сведения депутатов и населения время и место их проведения, а также проект повестки дня;</w:t>
      </w:r>
    </w:p>
    <w:p w14:paraId="55E910B5" w14:textId="77777777" w:rsidR="00AC562C" w:rsidRPr="00892B41" w:rsidRDefault="00AC562C" w:rsidP="00AC562C">
      <w:pPr>
        <w:pStyle w:val="a6"/>
        <w:tabs>
          <w:tab w:val="num" w:pos="0"/>
          <w:tab w:val="num" w:pos="993"/>
        </w:tabs>
        <w:rPr>
          <w:rFonts w:ascii="Times New Roman" w:hAnsi="Times New Roman" w:cs="Times New Roman"/>
          <w:sz w:val="28"/>
          <w:szCs w:val="28"/>
        </w:rPr>
      </w:pPr>
      <w:r w:rsidRPr="00892B41">
        <w:rPr>
          <w:rFonts w:ascii="Times New Roman" w:hAnsi="Times New Roman" w:cs="Times New Roman"/>
          <w:sz w:val="28"/>
          <w:szCs w:val="28"/>
        </w:rPr>
        <w:t>3) осуществляет руководство подготовкой заседаний Совета и вопросов, вносимых на его рассмотрение;</w:t>
      </w:r>
    </w:p>
    <w:p w14:paraId="6932E384" w14:textId="77777777" w:rsidR="00AC562C" w:rsidRPr="00892B41" w:rsidRDefault="00AC562C" w:rsidP="00AC562C">
      <w:pPr>
        <w:pStyle w:val="22"/>
        <w:tabs>
          <w:tab w:val="num" w:pos="0"/>
          <w:tab w:val="num" w:pos="993"/>
        </w:tabs>
        <w:ind w:firstLine="567"/>
        <w:rPr>
          <w:rFonts w:ascii="Times New Roman" w:hAnsi="Times New Roman" w:cs="Times New Roman"/>
          <w:sz w:val="28"/>
          <w:szCs w:val="28"/>
        </w:rPr>
      </w:pPr>
      <w:r w:rsidRPr="00892B41">
        <w:rPr>
          <w:rFonts w:ascii="Times New Roman" w:hAnsi="Times New Roman" w:cs="Times New Roman"/>
          <w:sz w:val="28"/>
          <w:szCs w:val="28"/>
        </w:rPr>
        <w:t>4) ведет заседания Совета, ведает внутренним распорядком в соответствии с регламентом Совета;</w:t>
      </w:r>
    </w:p>
    <w:p w14:paraId="604F3124" w14:textId="77777777" w:rsidR="00AC562C" w:rsidRPr="00892B41" w:rsidRDefault="00AC562C" w:rsidP="00AC562C">
      <w:pPr>
        <w:tabs>
          <w:tab w:val="num" w:pos="0"/>
          <w:tab w:val="num"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5) подписывает протоколы заседаний Совета и внутренние документы Совета;</w:t>
      </w:r>
    </w:p>
    <w:p w14:paraId="591D2B63" w14:textId="77777777" w:rsidR="00AC562C" w:rsidRPr="00892B41" w:rsidRDefault="00AC562C" w:rsidP="00AC562C">
      <w:pPr>
        <w:tabs>
          <w:tab w:val="num" w:pos="0"/>
          <w:tab w:val="num"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6) координирует деятельность постоянных и иных комиссий Совета;</w:t>
      </w:r>
    </w:p>
    <w:p w14:paraId="4F1651BA" w14:textId="77777777" w:rsidR="00AC562C" w:rsidRPr="00892B41" w:rsidRDefault="00AC562C" w:rsidP="00AC562C">
      <w:pPr>
        <w:tabs>
          <w:tab w:val="num" w:pos="0"/>
          <w:tab w:val="num"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7) дает поручения постоянным и иным комиссиям Совета;</w:t>
      </w:r>
    </w:p>
    <w:p w14:paraId="264A2177" w14:textId="77777777" w:rsidR="00AC562C" w:rsidRPr="00892B41" w:rsidRDefault="00AC562C" w:rsidP="00AC562C">
      <w:pPr>
        <w:tabs>
          <w:tab w:val="num" w:pos="0"/>
          <w:tab w:val="num"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8) оказывает содействие депутатам в осуществлении их полномочий;</w:t>
      </w:r>
    </w:p>
    <w:p w14:paraId="04F2A45B" w14:textId="77777777" w:rsidR="00AC562C" w:rsidRPr="00892B41" w:rsidRDefault="00AC562C" w:rsidP="00AC562C">
      <w:pPr>
        <w:tabs>
          <w:tab w:val="num" w:pos="0"/>
          <w:tab w:val="num"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9) обеспечивает контроль над исполнением решений Совета;</w:t>
      </w:r>
    </w:p>
    <w:p w14:paraId="6B97ED87" w14:textId="77777777" w:rsidR="00AC562C" w:rsidRPr="00892B41" w:rsidRDefault="00AC562C" w:rsidP="00AC562C">
      <w:pPr>
        <w:tabs>
          <w:tab w:val="num" w:pos="0"/>
          <w:tab w:val="num" w:pos="1134"/>
        </w:tabs>
        <w:ind w:firstLine="567"/>
        <w:jc w:val="both"/>
        <w:rPr>
          <w:rFonts w:ascii="Times New Roman" w:hAnsi="Times New Roman" w:cs="Times New Roman"/>
          <w:sz w:val="28"/>
          <w:szCs w:val="28"/>
        </w:rPr>
      </w:pPr>
      <w:r w:rsidRPr="00892B41">
        <w:rPr>
          <w:rFonts w:ascii="Times New Roman" w:hAnsi="Times New Roman" w:cs="Times New Roman"/>
          <w:sz w:val="28"/>
          <w:szCs w:val="28"/>
        </w:rPr>
        <w:t>10) принимает меры по обеспечению гласности и учету общественного мнения в работе Совета поселения;</w:t>
      </w:r>
    </w:p>
    <w:p w14:paraId="3E805645" w14:textId="77777777" w:rsidR="00AC562C" w:rsidRPr="00892B41" w:rsidRDefault="00AC562C" w:rsidP="00AC562C">
      <w:pPr>
        <w:tabs>
          <w:tab w:val="num" w:pos="0"/>
          <w:tab w:val="num"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11) от имени Совета подписывает исковые заявления в суд, в случаях, предусмотренных законодательством;</w:t>
      </w:r>
    </w:p>
    <w:p w14:paraId="5C7A6337" w14:textId="77777777" w:rsidR="00AC562C" w:rsidRPr="00892B41" w:rsidRDefault="00AC562C" w:rsidP="00AC562C">
      <w:pPr>
        <w:tabs>
          <w:tab w:val="num" w:pos="0"/>
          <w:tab w:val="num"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12) открывает и закрывает текущие и расчетные счета Совета поселения в банках, казначействе и является распорядителем по этим счетам;</w:t>
      </w:r>
    </w:p>
    <w:p w14:paraId="5E3D2020" w14:textId="77777777" w:rsidR="00AC562C" w:rsidRPr="00892B41" w:rsidRDefault="00AC562C" w:rsidP="00AC562C">
      <w:pPr>
        <w:tabs>
          <w:tab w:val="num" w:pos="0"/>
          <w:tab w:val="num"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13) решает иные вопросы, которые возложены на него законодательством, регламентом Совета или могут быть поручены Советом.</w:t>
      </w:r>
    </w:p>
    <w:p w14:paraId="6A066216" w14:textId="77777777" w:rsidR="00AC562C" w:rsidRPr="00892B41" w:rsidRDefault="00AC562C" w:rsidP="00AC562C">
      <w:pPr>
        <w:pStyle w:val="22"/>
        <w:numPr>
          <w:ilvl w:val="0"/>
          <w:numId w:val="10"/>
        </w:numPr>
        <w:tabs>
          <w:tab w:val="clear" w:pos="1140"/>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По вопросам организации деятельности Совета председатель Совета издает постановления и распоряжения. </w:t>
      </w:r>
    </w:p>
    <w:p w14:paraId="11EDC681" w14:textId="77777777" w:rsidR="00AC562C" w:rsidRPr="00892B41" w:rsidRDefault="00AC562C" w:rsidP="00AC562C">
      <w:pPr>
        <w:pStyle w:val="22"/>
        <w:numPr>
          <w:ilvl w:val="0"/>
          <w:numId w:val="10"/>
        </w:numPr>
        <w:tabs>
          <w:tab w:val="clear" w:pos="1140"/>
          <w:tab w:val="num" w:pos="0"/>
          <w:tab w:val="num" w:pos="900"/>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В случае отсутствия председателя Совета или временной невозможности выполнения им своих обязанностей, обязанности председателя Совета исполняет заместитель председателя Совета.  </w:t>
      </w:r>
    </w:p>
    <w:p w14:paraId="69E4F48A" w14:textId="77777777" w:rsidR="00722AA2" w:rsidRDefault="00722AA2" w:rsidP="00AC562C">
      <w:pPr>
        <w:ind w:left="780"/>
        <w:jc w:val="both"/>
        <w:rPr>
          <w:rFonts w:ascii="Times New Roman" w:hAnsi="Times New Roman" w:cs="Times New Roman"/>
          <w:b/>
          <w:sz w:val="28"/>
          <w:szCs w:val="28"/>
        </w:rPr>
      </w:pPr>
    </w:p>
    <w:p w14:paraId="0F863C62" w14:textId="77777777" w:rsidR="00AC562C" w:rsidRPr="00892B41" w:rsidRDefault="00AC562C" w:rsidP="00AC562C">
      <w:pPr>
        <w:ind w:left="780"/>
        <w:jc w:val="both"/>
        <w:rPr>
          <w:rFonts w:ascii="Times New Roman" w:hAnsi="Times New Roman" w:cs="Times New Roman"/>
          <w:b/>
          <w:sz w:val="28"/>
          <w:szCs w:val="28"/>
        </w:rPr>
      </w:pPr>
      <w:r w:rsidRPr="00892B41">
        <w:rPr>
          <w:rFonts w:ascii="Times New Roman" w:hAnsi="Times New Roman" w:cs="Times New Roman"/>
          <w:b/>
          <w:sz w:val="28"/>
          <w:szCs w:val="28"/>
        </w:rPr>
        <w:lastRenderedPageBreak/>
        <w:t xml:space="preserve">Статья 27.1. Постоянные комиссии Совета сельского поселения </w:t>
      </w:r>
    </w:p>
    <w:p w14:paraId="2BC744CF" w14:textId="77777777" w:rsidR="00AC562C" w:rsidRPr="00892B41" w:rsidRDefault="00AC562C" w:rsidP="00AC562C">
      <w:pPr>
        <w:pStyle w:val="a8"/>
        <w:ind w:left="1140"/>
        <w:jc w:val="both"/>
        <w:rPr>
          <w:rFonts w:ascii="Times New Roman" w:hAnsi="Times New Roman" w:cs="Times New Roman"/>
          <w:b/>
          <w:sz w:val="28"/>
          <w:szCs w:val="28"/>
        </w:rPr>
      </w:pPr>
    </w:p>
    <w:p w14:paraId="16A77E70" w14:textId="77777777" w:rsidR="00AC562C" w:rsidRPr="00892B41" w:rsidRDefault="00AC562C" w:rsidP="00AC562C">
      <w:pPr>
        <w:ind w:left="780"/>
        <w:jc w:val="both"/>
        <w:rPr>
          <w:rFonts w:ascii="Times New Roman" w:hAnsi="Times New Roman" w:cs="Times New Roman"/>
          <w:sz w:val="28"/>
          <w:szCs w:val="28"/>
        </w:rPr>
      </w:pPr>
      <w:r w:rsidRPr="00892B41">
        <w:rPr>
          <w:rFonts w:ascii="Times New Roman" w:hAnsi="Times New Roman" w:cs="Times New Roman"/>
          <w:sz w:val="28"/>
          <w:szCs w:val="28"/>
        </w:rPr>
        <w:t>1. По отдельным направлениям своей деятельности Совет сельского поселения из состава депутатов формирует постоянные комиссии.</w:t>
      </w:r>
    </w:p>
    <w:p w14:paraId="32AA3BDF" w14:textId="77777777" w:rsidR="00AC562C" w:rsidRPr="00892B41" w:rsidRDefault="00AC562C" w:rsidP="00AC562C">
      <w:pPr>
        <w:pStyle w:val="a8"/>
        <w:ind w:left="1140"/>
        <w:jc w:val="both"/>
        <w:rPr>
          <w:rFonts w:ascii="Times New Roman" w:hAnsi="Times New Roman" w:cs="Times New Roman"/>
          <w:sz w:val="28"/>
          <w:szCs w:val="28"/>
        </w:rPr>
      </w:pPr>
      <w:r w:rsidRPr="00892B41">
        <w:rPr>
          <w:rFonts w:ascii="Times New Roman" w:hAnsi="Times New Roman" w:cs="Times New Roman"/>
          <w:sz w:val="28"/>
          <w:szCs w:val="28"/>
        </w:rPr>
        <w:t>2. Решение о формировании постоянных комиссий, об их количественном составе и названии комиссии принимается Советом сельского поселения на его заседании в порядке, предусмотренном законодательством о местном самоуправлении, Уставом сельского поселения и регламентом Совета сельского поселения.</w:t>
      </w:r>
    </w:p>
    <w:p w14:paraId="47C7A1CB" w14:textId="77777777" w:rsidR="00AC562C" w:rsidRPr="00892B41" w:rsidRDefault="00AC562C" w:rsidP="00AC562C">
      <w:pPr>
        <w:jc w:val="both"/>
        <w:rPr>
          <w:rFonts w:ascii="Times New Roman" w:hAnsi="Times New Roman" w:cs="Times New Roman"/>
          <w:b/>
          <w:sz w:val="28"/>
          <w:szCs w:val="28"/>
        </w:rPr>
      </w:pPr>
      <w:r w:rsidRPr="00892B41">
        <w:rPr>
          <w:rFonts w:ascii="Times New Roman" w:hAnsi="Times New Roman" w:cs="Times New Roman"/>
          <w:sz w:val="28"/>
          <w:szCs w:val="28"/>
        </w:rPr>
        <w:t>3. Функции и полномочия постоянных комиссий, а также организация их работы определяются регламентом Совета сельского поселения и Положением о постоянных комиссиях, принимаем</w:t>
      </w:r>
      <w:r w:rsidR="00722AA2">
        <w:rPr>
          <w:rFonts w:ascii="Times New Roman" w:hAnsi="Times New Roman" w:cs="Times New Roman"/>
          <w:sz w:val="28"/>
          <w:szCs w:val="28"/>
        </w:rPr>
        <w:t>ым Советом сельского поселения.</w:t>
      </w:r>
    </w:p>
    <w:p w14:paraId="5096C309" w14:textId="77777777" w:rsidR="00AC562C" w:rsidRPr="00892B41" w:rsidRDefault="00AC562C" w:rsidP="00AC562C">
      <w:pPr>
        <w:pStyle w:val="a8"/>
        <w:ind w:left="1140"/>
        <w:jc w:val="both"/>
        <w:rPr>
          <w:rFonts w:ascii="Times New Roman" w:hAnsi="Times New Roman" w:cs="Times New Roman"/>
          <w:sz w:val="28"/>
          <w:szCs w:val="28"/>
        </w:rPr>
      </w:pPr>
      <w:r w:rsidRPr="00892B41">
        <w:rPr>
          <w:rFonts w:ascii="Times New Roman" w:hAnsi="Times New Roman" w:cs="Times New Roman"/>
          <w:b/>
          <w:sz w:val="28"/>
          <w:szCs w:val="28"/>
        </w:rPr>
        <w:t xml:space="preserve">Статья 27.2. Временные комиссии Совета сельского поселения </w:t>
      </w:r>
    </w:p>
    <w:p w14:paraId="42C50563" w14:textId="77777777" w:rsidR="00AC562C" w:rsidRPr="00892B41" w:rsidRDefault="00AC562C" w:rsidP="00AC562C">
      <w:pPr>
        <w:pStyle w:val="a8"/>
        <w:tabs>
          <w:tab w:val="left" w:pos="851"/>
        </w:tabs>
        <w:ind w:left="1140"/>
        <w:jc w:val="both"/>
        <w:rPr>
          <w:rFonts w:ascii="Times New Roman" w:hAnsi="Times New Roman" w:cs="Times New Roman"/>
          <w:sz w:val="28"/>
          <w:szCs w:val="28"/>
        </w:rPr>
      </w:pPr>
    </w:p>
    <w:p w14:paraId="1B6C8DFE" w14:textId="77777777" w:rsidR="00AC562C" w:rsidRPr="00892B41" w:rsidRDefault="00AC562C" w:rsidP="00722AA2">
      <w:pPr>
        <w:pStyle w:val="a8"/>
        <w:tabs>
          <w:tab w:val="left" w:pos="851"/>
        </w:tabs>
        <w:ind w:left="0" w:firstLine="1140"/>
        <w:rPr>
          <w:rFonts w:ascii="Times New Roman" w:hAnsi="Times New Roman" w:cs="Times New Roman"/>
          <w:sz w:val="28"/>
          <w:szCs w:val="28"/>
        </w:rPr>
      </w:pPr>
      <w:r w:rsidRPr="00892B41">
        <w:rPr>
          <w:rFonts w:ascii="Times New Roman" w:hAnsi="Times New Roman" w:cs="Times New Roman"/>
          <w:sz w:val="28"/>
          <w:szCs w:val="28"/>
        </w:rPr>
        <w:t>1. Для решения отдельных вопросов Совет сельского поселения может создавать временные комиссии из числа депутатов и иных лиц.</w:t>
      </w:r>
    </w:p>
    <w:p w14:paraId="2E9019BF" w14:textId="77777777" w:rsidR="00AC562C" w:rsidRPr="00892B41" w:rsidRDefault="00AC562C" w:rsidP="00722AA2">
      <w:pPr>
        <w:pStyle w:val="a8"/>
        <w:tabs>
          <w:tab w:val="left" w:pos="851"/>
        </w:tabs>
        <w:ind w:left="0" w:firstLine="1140"/>
        <w:rPr>
          <w:rFonts w:ascii="Times New Roman" w:hAnsi="Times New Roman" w:cs="Times New Roman"/>
          <w:sz w:val="28"/>
          <w:szCs w:val="28"/>
        </w:rPr>
      </w:pPr>
      <w:r w:rsidRPr="00892B41">
        <w:rPr>
          <w:rFonts w:ascii="Times New Roman" w:hAnsi="Times New Roman" w:cs="Times New Roman"/>
          <w:sz w:val="28"/>
          <w:szCs w:val="28"/>
        </w:rPr>
        <w:t>2. Задачи комиссии определяются Советом сельского поселения при их создании.</w:t>
      </w:r>
    </w:p>
    <w:p w14:paraId="6938915F" w14:textId="77777777" w:rsidR="00AC562C" w:rsidRPr="00892B41" w:rsidRDefault="00AC562C" w:rsidP="00722AA2">
      <w:pPr>
        <w:tabs>
          <w:tab w:val="left" w:pos="851"/>
        </w:tabs>
        <w:ind w:firstLine="1140"/>
        <w:rPr>
          <w:rFonts w:ascii="Times New Roman" w:hAnsi="Times New Roman" w:cs="Times New Roman"/>
          <w:sz w:val="28"/>
          <w:szCs w:val="28"/>
        </w:rPr>
      </w:pPr>
      <w:r w:rsidRPr="00892B41">
        <w:rPr>
          <w:rFonts w:ascii="Times New Roman" w:hAnsi="Times New Roman" w:cs="Times New Roman"/>
          <w:sz w:val="28"/>
          <w:szCs w:val="28"/>
        </w:rPr>
        <w:t>3. Порядок деятельности и полномочия временных комиссий определяется регламен</w:t>
      </w:r>
      <w:r w:rsidR="00722AA2">
        <w:rPr>
          <w:rFonts w:ascii="Times New Roman" w:hAnsi="Times New Roman" w:cs="Times New Roman"/>
          <w:sz w:val="28"/>
          <w:szCs w:val="28"/>
        </w:rPr>
        <w:t>том Совета сельского поселения.</w:t>
      </w:r>
    </w:p>
    <w:p w14:paraId="3A2DD350" w14:textId="77777777" w:rsidR="00AC562C" w:rsidRPr="00892B41" w:rsidRDefault="00AC562C" w:rsidP="00AC562C">
      <w:pPr>
        <w:pStyle w:val="a8"/>
        <w:tabs>
          <w:tab w:val="left" w:pos="851"/>
        </w:tabs>
        <w:ind w:left="1140"/>
        <w:jc w:val="both"/>
        <w:rPr>
          <w:rFonts w:ascii="Times New Roman" w:hAnsi="Times New Roman" w:cs="Times New Roman"/>
          <w:sz w:val="28"/>
          <w:szCs w:val="28"/>
        </w:rPr>
      </w:pPr>
    </w:p>
    <w:p w14:paraId="0B1069D3" w14:textId="77777777" w:rsidR="00AC562C" w:rsidRPr="00892B41" w:rsidRDefault="00AC562C" w:rsidP="00AC562C">
      <w:pPr>
        <w:pStyle w:val="a8"/>
        <w:ind w:left="1140"/>
        <w:jc w:val="both"/>
        <w:rPr>
          <w:rFonts w:ascii="Times New Roman" w:hAnsi="Times New Roman" w:cs="Times New Roman"/>
          <w:sz w:val="28"/>
          <w:szCs w:val="28"/>
        </w:rPr>
      </w:pPr>
      <w:r w:rsidRPr="00892B41">
        <w:rPr>
          <w:rFonts w:ascii="Times New Roman" w:hAnsi="Times New Roman" w:cs="Times New Roman"/>
          <w:b/>
          <w:sz w:val="28"/>
          <w:szCs w:val="28"/>
        </w:rPr>
        <w:t xml:space="preserve">Статья 27.3 Регламент Совета сельского поселения </w:t>
      </w:r>
    </w:p>
    <w:p w14:paraId="0FB87B41" w14:textId="77777777" w:rsidR="00AC562C" w:rsidRPr="00892B41" w:rsidRDefault="00AC562C" w:rsidP="00AC562C">
      <w:pPr>
        <w:ind w:left="780"/>
        <w:jc w:val="both"/>
        <w:rPr>
          <w:rFonts w:ascii="Times New Roman" w:hAnsi="Times New Roman" w:cs="Times New Roman"/>
          <w:sz w:val="28"/>
          <w:szCs w:val="28"/>
        </w:rPr>
      </w:pPr>
    </w:p>
    <w:p w14:paraId="335D178C" w14:textId="77777777" w:rsidR="00AC562C" w:rsidRPr="00892B41" w:rsidRDefault="00AC562C" w:rsidP="00AC562C">
      <w:pPr>
        <w:ind w:left="780"/>
        <w:jc w:val="both"/>
        <w:rPr>
          <w:rFonts w:ascii="Times New Roman" w:hAnsi="Times New Roman" w:cs="Times New Roman"/>
          <w:b/>
          <w:sz w:val="28"/>
          <w:szCs w:val="28"/>
        </w:rPr>
      </w:pPr>
      <w:r w:rsidRPr="00892B41">
        <w:rPr>
          <w:rFonts w:ascii="Times New Roman" w:hAnsi="Times New Roman" w:cs="Times New Roman"/>
          <w:sz w:val="28"/>
          <w:szCs w:val="28"/>
        </w:rPr>
        <w:t>1.По вопросам организации своей деятельности Совет сельского поселения принимает регламент в соответствии с законодательством Российской Федерации</w:t>
      </w:r>
      <w:r w:rsidR="00C254EC">
        <w:rPr>
          <w:rFonts w:ascii="Times New Roman" w:hAnsi="Times New Roman" w:cs="Times New Roman"/>
          <w:sz w:val="28"/>
          <w:szCs w:val="28"/>
        </w:rPr>
        <w:t xml:space="preserve"> и Уставом сельского поселения.</w:t>
      </w:r>
    </w:p>
    <w:p w14:paraId="155D32C6" w14:textId="77777777" w:rsidR="00AC562C" w:rsidRPr="00892B41" w:rsidRDefault="00AC562C" w:rsidP="00AC562C">
      <w:pPr>
        <w:ind w:left="780"/>
        <w:jc w:val="both"/>
        <w:rPr>
          <w:rFonts w:ascii="Times New Roman" w:hAnsi="Times New Roman" w:cs="Times New Roman"/>
          <w:b/>
          <w:sz w:val="28"/>
          <w:szCs w:val="28"/>
        </w:rPr>
      </w:pPr>
    </w:p>
    <w:p w14:paraId="33719266" w14:textId="77777777" w:rsidR="00AC562C" w:rsidRPr="00892B41" w:rsidRDefault="00AC562C" w:rsidP="00AC562C">
      <w:pPr>
        <w:pStyle w:val="a8"/>
        <w:ind w:left="1140"/>
        <w:jc w:val="both"/>
        <w:rPr>
          <w:rFonts w:ascii="Times New Roman" w:hAnsi="Times New Roman" w:cs="Times New Roman"/>
          <w:b/>
          <w:sz w:val="28"/>
          <w:szCs w:val="28"/>
        </w:rPr>
      </w:pPr>
    </w:p>
    <w:p w14:paraId="270A1CF0" w14:textId="77777777" w:rsidR="00AC562C" w:rsidRPr="00892B41" w:rsidRDefault="00AC562C" w:rsidP="00C254EC">
      <w:pPr>
        <w:pStyle w:val="a8"/>
        <w:ind w:left="0"/>
        <w:jc w:val="both"/>
        <w:rPr>
          <w:rFonts w:ascii="Times New Roman" w:hAnsi="Times New Roman" w:cs="Times New Roman"/>
          <w:sz w:val="28"/>
          <w:szCs w:val="28"/>
        </w:rPr>
      </w:pPr>
      <w:r w:rsidRPr="00892B41">
        <w:rPr>
          <w:rFonts w:ascii="Times New Roman" w:hAnsi="Times New Roman" w:cs="Times New Roman"/>
          <w:b/>
          <w:sz w:val="28"/>
          <w:szCs w:val="28"/>
        </w:rPr>
        <w:t>Статья 27.4. Порядок осуществления Советом сельского поселения права законодательной инициативы в Государственном Совете Республики Ком</w:t>
      </w:r>
    </w:p>
    <w:p w14:paraId="4A04DA69" w14:textId="77777777" w:rsidR="00AC562C" w:rsidRPr="00892B41" w:rsidRDefault="00AC562C" w:rsidP="00C254EC">
      <w:pPr>
        <w:tabs>
          <w:tab w:val="left" w:pos="780"/>
        </w:tabs>
        <w:ind w:left="780"/>
        <w:rPr>
          <w:rFonts w:ascii="Times New Roman" w:hAnsi="Times New Roman" w:cs="Times New Roman"/>
          <w:sz w:val="28"/>
          <w:szCs w:val="28"/>
        </w:rPr>
      </w:pPr>
      <w:r w:rsidRPr="00892B41">
        <w:rPr>
          <w:rFonts w:ascii="Times New Roman" w:hAnsi="Times New Roman" w:cs="Times New Roman"/>
          <w:sz w:val="28"/>
          <w:szCs w:val="28"/>
        </w:rPr>
        <w:t xml:space="preserve">1. Правом разработки и внесения проектов законов Республики Коми на рассмотрение Совета сельского поселения обладают глава сельского поселения, депутаты Совета сельского поселения, группы </w:t>
      </w:r>
      <w:r w:rsidRPr="00892B41">
        <w:rPr>
          <w:rFonts w:ascii="Times New Roman" w:hAnsi="Times New Roman" w:cs="Times New Roman"/>
          <w:sz w:val="28"/>
          <w:szCs w:val="28"/>
        </w:rPr>
        <w:lastRenderedPageBreak/>
        <w:t>граждан численностью не менее 10 человек, общественные объединения.</w:t>
      </w:r>
    </w:p>
    <w:p w14:paraId="373BC2F7" w14:textId="77777777" w:rsidR="00AC562C" w:rsidRPr="00892B41" w:rsidRDefault="00AC562C" w:rsidP="00C254EC">
      <w:pPr>
        <w:pStyle w:val="a8"/>
        <w:tabs>
          <w:tab w:val="left" w:pos="780"/>
        </w:tabs>
        <w:ind w:left="1140"/>
        <w:rPr>
          <w:rFonts w:ascii="Times New Roman" w:hAnsi="Times New Roman" w:cs="Times New Roman"/>
          <w:sz w:val="28"/>
          <w:szCs w:val="28"/>
        </w:rPr>
      </w:pPr>
      <w:r w:rsidRPr="00892B41">
        <w:rPr>
          <w:rFonts w:ascii="Times New Roman" w:hAnsi="Times New Roman" w:cs="Times New Roman"/>
          <w:sz w:val="28"/>
          <w:szCs w:val="28"/>
        </w:rPr>
        <w:t>2. Порядок внесения в Совет поселения законопроектов и их рассмотрения определяется регламентом Совета поселения.</w:t>
      </w:r>
    </w:p>
    <w:p w14:paraId="0AB348E3" w14:textId="77777777" w:rsidR="00AC562C" w:rsidRPr="00892B41" w:rsidRDefault="00AC562C" w:rsidP="00C254EC">
      <w:pPr>
        <w:pStyle w:val="a8"/>
        <w:tabs>
          <w:tab w:val="left" w:pos="1140"/>
        </w:tabs>
        <w:ind w:left="1140"/>
        <w:rPr>
          <w:rFonts w:ascii="Times New Roman" w:hAnsi="Times New Roman" w:cs="Times New Roman"/>
          <w:sz w:val="28"/>
          <w:szCs w:val="28"/>
        </w:rPr>
      </w:pPr>
      <w:r w:rsidRPr="00892B41">
        <w:rPr>
          <w:rFonts w:ascii="Times New Roman" w:hAnsi="Times New Roman" w:cs="Times New Roman"/>
          <w:sz w:val="28"/>
          <w:szCs w:val="28"/>
        </w:rPr>
        <w:t>3. По результатам рассмотрения представленного законопроекта Совет сельского поселения принимает одно из следующих решений:</w:t>
      </w:r>
    </w:p>
    <w:p w14:paraId="1AFFE710" w14:textId="77777777" w:rsidR="00AC562C" w:rsidRPr="00892B41" w:rsidRDefault="00AC562C" w:rsidP="00C254EC">
      <w:pPr>
        <w:pStyle w:val="a8"/>
        <w:tabs>
          <w:tab w:val="left" w:pos="780"/>
        </w:tabs>
        <w:ind w:left="1140"/>
        <w:rPr>
          <w:rFonts w:ascii="Times New Roman" w:hAnsi="Times New Roman" w:cs="Times New Roman"/>
          <w:sz w:val="28"/>
          <w:szCs w:val="28"/>
        </w:rPr>
      </w:pPr>
      <w:r w:rsidRPr="00892B41">
        <w:rPr>
          <w:rFonts w:ascii="Times New Roman" w:hAnsi="Times New Roman" w:cs="Times New Roman"/>
          <w:sz w:val="28"/>
          <w:szCs w:val="28"/>
        </w:rPr>
        <w:t>1) о внесении законопроекта в Государственный Совет Республики Коми;</w:t>
      </w:r>
    </w:p>
    <w:p w14:paraId="665005EF" w14:textId="77777777" w:rsidR="00AC562C" w:rsidRPr="00892B41" w:rsidRDefault="00AC562C" w:rsidP="00C254EC">
      <w:pPr>
        <w:pStyle w:val="a8"/>
        <w:tabs>
          <w:tab w:val="left" w:pos="780"/>
        </w:tabs>
        <w:ind w:left="1140"/>
        <w:rPr>
          <w:rFonts w:ascii="Times New Roman" w:hAnsi="Times New Roman" w:cs="Times New Roman"/>
          <w:sz w:val="28"/>
          <w:szCs w:val="28"/>
        </w:rPr>
      </w:pPr>
      <w:r w:rsidRPr="00892B41">
        <w:rPr>
          <w:rFonts w:ascii="Times New Roman" w:hAnsi="Times New Roman" w:cs="Times New Roman"/>
          <w:sz w:val="28"/>
          <w:szCs w:val="28"/>
        </w:rPr>
        <w:t>2) о доработке законопроекта и внесении его на повторное рассмотрение;</w:t>
      </w:r>
    </w:p>
    <w:p w14:paraId="270099B6" w14:textId="77777777" w:rsidR="00AC562C" w:rsidRPr="00892B41" w:rsidRDefault="00AC562C" w:rsidP="00C254EC">
      <w:pPr>
        <w:pStyle w:val="a8"/>
        <w:tabs>
          <w:tab w:val="left" w:pos="780"/>
        </w:tabs>
        <w:ind w:left="1140"/>
        <w:rPr>
          <w:rFonts w:ascii="Times New Roman" w:hAnsi="Times New Roman" w:cs="Times New Roman"/>
          <w:sz w:val="28"/>
          <w:szCs w:val="28"/>
        </w:rPr>
      </w:pPr>
      <w:r w:rsidRPr="00892B41">
        <w:rPr>
          <w:rFonts w:ascii="Times New Roman" w:hAnsi="Times New Roman" w:cs="Times New Roman"/>
          <w:sz w:val="28"/>
          <w:szCs w:val="28"/>
        </w:rPr>
        <w:t>3) об отказе внести законопроект в Государственный Совет Республики Коми.</w:t>
      </w:r>
    </w:p>
    <w:p w14:paraId="5D15A692" w14:textId="77777777" w:rsidR="00AC562C" w:rsidRPr="00892B41" w:rsidRDefault="00AC562C" w:rsidP="00C254EC">
      <w:pPr>
        <w:pStyle w:val="a8"/>
        <w:tabs>
          <w:tab w:val="left" w:pos="780"/>
        </w:tabs>
        <w:ind w:left="1140"/>
        <w:rPr>
          <w:rFonts w:ascii="Times New Roman" w:hAnsi="Times New Roman" w:cs="Times New Roman"/>
          <w:sz w:val="28"/>
          <w:szCs w:val="28"/>
        </w:rPr>
      </w:pPr>
      <w:r w:rsidRPr="00892B41">
        <w:rPr>
          <w:rFonts w:ascii="Times New Roman" w:hAnsi="Times New Roman" w:cs="Times New Roman"/>
          <w:sz w:val="28"/>
          <w:szCs w:val="28"/>
        </w:rPr>
        <w:t>4. Законопроект и сопроводительные документы к нему направляются в Государственный Совет Республики Коми.</w:t>
      </w:r>
    </w:p>
    <w:p w14:paraId="22A40582" w14:textId="77777777" w:rsidR="00AC562C" w:rsidRPr="00892B41" w:rsidRDefault="00AC562C" w:rsidP="00AC562C">
      <w:pPr>
        <w:pStyle w:val="a8"/>
        <w:tabs>
          <w:tab w:val="left" w:pos="851"/>
        </w:tabs>
        <w:ind w:left="1140"/>
        <w:jc w:val="both"/>
        <w:rPr>
          <w:rFonts w:ascii="Times New Roman" w:hAnsi="Times New Roman" w:cs="Times New Roman"/>
          <w:sz w:val="28"/>
          <w:szCs w:val="28"/>
        </w:rPr>
      </w:pPr>
      <w:r w:rsidRPr="00892B41">
        <w:rPr>
          <w:rFonts w:ascii="Times New Roman" w:hAnsi="Times New Roman" w:cs="Times New Roman"/>
          <w:sz w:val="28"/>
          <w:szCs w:val="28"/>
        </w:rPr>
        <w:t>Направляемый законопроект и сопроводительные документы к нему должны быть оформлены в соответствии с Регламентом Государст</w:t>
      </w:r>
      <w:r w:rsidR="00C254EC">
        <w:rPr>
          <w:rFonts w:ascii="Times New Roman" w:hAnsi="Times New Roman" w:cs="Times New Roman"/>
          <w:sz w:val="28"/>
          <w:szCs w:val="28"/>
        </w:rPr>
        <w:t>венного Совета Республики Коми.</w:t>
      </w:r>
    </w:p>
    <w:p w14:paraId="0974173C" w14:textId="77777777" w:rsidR="00A918D2" w:rsidRPr="00892B41" w:rsidRDefault="00C254EC" w:rsidP="00A918D2">
      <w:pPr>
        <w:ind w:firstLine="567"/>
        <w:jc w:val="both"/>
        <w:rPr>
          <w:rFonts w:ascii="Times New Roman" w:hAnsi="Times New Roman" w:cs="Times New Roman"/>
          <w:sz w:val="28"/>
          <w:szCs w:val="28"/>
        </w:rPr>
      </w:pPr>
      <w:r>
        <w:rPr>
          <w:rFonts w:ascii="Times New Roman" w:hAnsi="Times New Roman" w:cs="Times New Roman"/>
          <w:b/>
          <w:sz w:val="28"/>
          <w:szCs w:val="28"/>
        </w:rPr>
        <w:t xml:space="preserve"> </w:t>
      </w:r>
      <w:r w:rsidR="00A918D2" w:rsidRPr="00892B41">
        <w:rPr>
          <w:rFonts w:ascii="Times New Roman" w:hAnsi="Times New Roman" w:cs="Times New Roman"/>
          <w:b/>
          <w:sz w:val="28"/>
          <w:szCs w:val="28"/>
        </w:rPr>
        <w:t xml:space="preserve">Статья 28. Основания и порядок досрочного прекращения полномочий Совета сельского поселения </w:t>
      </w:r>
    </w:p>
    <w:p w14:paraId="45AC0574"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 </w:t>
      </w:r>
    </w:p>
    <w:p w14:paraId="735A16DE" w14:textId="77777777" w:rsidR="00A918D2" w:rsidRPr="00892B41" w:rsidRDefault="00A918D2" w:rsidP="00A918D2">
      <w:pPr>
        <w:pStyle w:val="11"/>
        <w:numPr>
          <w:ilvl w:val="0"/>
          <w:numId w:val="17"/>
        </w:numPr>
        <w:tabs>
          <w:tab w:val="left" w:pos="851"/>
        </w:tabs>
        <w:suppressAutoHyphens/>
        <w:spacing w:after="0" w:line="100" w:lineRule="atLeast"/>
        <w:ind w:left="0" w:firstLine="567"/>
        <w:jc w:val="both"/>
        <w:rPr>
          <w:rFonts w:ascii="Times New Roman" w:hAnsi="Times New Roman"/>
          <w:sz w:val="28"/>
          <w:szCs w:val="28"/>
        </w:rPr>
      </w:pPr>
      <w:r w:rsidRPr="00892B41">
        <w:rPr>
          <w:rFonts w:ascii="Times New Roman" w:hAnsi="Times New Roman"/>
          <w:sz w:val="28"/>
          <w:szCs w:val="28"/>
        </w:rPr>
        <w:t xml:space="preserve">Полномочия Совета сельского поселения могут быть прекращены досрочно в порядке и по основаниям, которые предусмотрены статьей 73 Федерального закона № 131-ФЗ. </w:t>
      </w:r>
    </w:p>
    <w:p w14:paraId="622C39C8"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2. Полномочия Совета сельского поселения также прекращаются:</w:t>
      </w:r>
    </w:p>
    <w:p w14:paraId="55B1A6AA"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1) в случае принятия Советом сельского поселения решения о самороспуске. При этом решение о самороспуске принимается большинством в две трети голосов от установленной численности депутатов Совета сельского поселения;</w:t>
      </w:r>
    </w:p>
    <w:p w14:paraId="1B53AF03"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2) в случае вступления в силу решения Верховного Суда Республики Коми о неправомочности данного состава депутатов Совета сельского поселения, в том числе в связи со сложением депутатами своих полномочий;</w:t>
      </w:r>
    </w:p>
    <w:p w14:paraId="746DC51A"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3) в случае преобразования сельского поселения, осуществляемого в соответствии со статьей 13 Федерального закона № 131-ФЗ, а также в случае упразднения сельского поселения;</w:t>
      </w:r>
    </w:p>
    <w:p w14:paraId="322F6D6F"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4) в случае утраты поселением статуса муниципального образования в связи с его объединением с городским округом;</w:t>
      </w:r>
    </w:p>
    <w:p w14:paraId="6085FFE2"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lastRenderedPageBreak/>
        <w:t>5) в случае увеличения численности избирателей сельского поселения более чем на 25 процентов, произошедшего вследствие изменения границ поселения или объединения поселения с городским округом.</w:t>
      </w:r>
    </w:p>
    <w:p w14:paraId="0FB662A9" w14:textId="77777777" w:rsidR="00A918D2" w:rsidRPr="00892B41" w:rsidRDefault="00A918D2" w:rsidP="00A918D2">
      <w:pPr>
        <w:pStyle w:val="text"/>
        <w:rPr>
          <w:rFonts w:ascii="Times New Roman" w:hAnsi="Times New Roman" w:cs="Times New Roman"/>
          <w:sz w:val="28"/>
          <w:szCs w:val="28"/>
        </w:rPr>
      </w:pPr>
      <w:r w:rsidRPr="00892B41">
        <w:rPr>
          <w:rFonts w:ascii="Times New Roman" w:hAnsi="Times New Roman" w:cs="Times New Roman"/>
          <w:sz w:val="28"/>
          <w:szCs w:val="28"/>
        </w:rPr>
        <w:t xml:space="preserve"> 3. Досрочное прекращение полномочий Совета поселения влечет досрочное прекращение полномочий его депутатов.</w:t>
      </w:r>
    </w:p>
    <w:p w14:paraId="62F3B3E6" w14:textId="77777777" w:rsidR="00A918D2" w:rsidRPr="00892B41" w:rsidRDefault="00A918D2" w:rsidP="00A918D2">
      <w:pPr>
        <w:pStyle w:val="text"/>
        <w:rPr>
          <w:rFonts w:ascii="Times New Roman" w:hAnsi="Times New Roman" w:cs="Times New Roman"/>
          <w:b/>
          <w:sz w:val="28"/>
          <w:szCs w:val="28"/>
        </w:rPr>
      </w:pPr>
      <w:r w:rsidRPr="00892B41">
        <w:rPr>
          <w:rFonts w:ascii="Times New Roman" w:hAnsi="Times New Roman" w:cs="Times New Roman"/>
          <w:sz w:val="28"/>
          <w:szCs w:val="28"/>
        </w:rPr>
        <w:t>4. В случае досрочного прекращения полномочий Совета поселения досрочные выборы в Совет поселения проводятся в сроки, установленные федеральным законом.»</w:t>
      </w:r>
    </w:p>
    <w:p w14:paraId="3A497BD6" w14:textId="77777777" w:rsidR="00A918D2" w:rsidRPr="00892B41" w:rsidRDefault="00A918D2" w:rsidP="00A918D2">
      <w:pPr>
        <w:autoSpaceDE w:val="0"/>
        <w:autoSpaceDN w:val="0"/>
        <w:adjustRightInd w:val="0"/>
        <w:spacing w:line="310" w:lineRule="exact"/>
        <w:ind w:left="1425"/>
        <w:contextualSpacing/>
        <w:jc w:val="both"/>
        <w:rPr>
          <w:rFonts w:ascii="Times New Roman" w:hAnsi="Times New Roman" w:cs="Times New Roman"/>
          <w:sz w:val="28"/>
          <w:szCs w:val="28"/>
        </w:rPr>
      </w:pPr>
    </w:p>
    <w:p w14:paraId="30208F32" w14:textId="77777777" w:rsidR="00AC562C" w:rsidRPr="00892B41" w:rsidRDefault="00AC562C" w:rsidP="00AC562C">
      <w:pPr>
        <w:pStyle w:val="6"/>
        <w:rPr>
          <w:rFonts w:ascii="Times New Roman" w:hAnsi="Times New Roman"/>
          <w:sz w:val="28"/>
          <w:szCs w:val="28"/>
        </w:rPr>
      </w:pPr>
    </w:p>
    <w:p w14:paraId="6C222B75" w14:textId="77777777" w:rsidR="00AC562C" w:rsidRPr="00892B41" w:rsidRDefault="00AC562C" w:rsidP="00AC562C">
      <w:pPr>
        <w:pStyle w:val="6"/>
        <w:rPr>
          <w:rFonts w:ascii="Times New Roman" w:hAnsi="Times New Roman"/>
          <w:sz w:val="28"/>
          <w:szCs w:val="28"/>
        </w:rPr>
      </w:pPr>
      <w:r w:rsidRPr="00892B41">
        <w:rPr>
          <w:rFonts w:ascii="Times New Roman" w:hAnsi="Times New Roman"/>
          <w:sz w:val="28"/>
          <w:szCs w:val="28"/>
        </w:rPr>
        <w:t>Статья 29. Депутат Совета поселения</w:t>
      </w:r>
    </w:p>
    <w:p w14:paraId="75EA0D7A" w14:textId="77777777" w:rsidR="00AC562C" w:rsidRPr="00892B41" w:rsidRDefault="00AC562C" w:rsidP="00AC562C">
      <w:pPr>
        <w:tabs>
          <w:tab w:val="left" w:pos="851"/>
        </w:tabs>
        <w:ind w:firstLine="510"/>
        <w:jc w:val="center"/>
        <w:rPr>
          <w:rFonts w:ascii="Times New Roman" w:hAnsi="Times New Roman" w:cs="Times New Roman"/>
          <w:b/>
          <w:sz w:val="28"/>
          <w:szCs w:val="28"/>
        </w:rPr>
      </w:pPr>
    </w:p>
    <w:p w14:paraId="2F1409C4" w14:textId="77777777" w:rsidR="00AC562C" w:rsidRPr="00892B41" w:rsidRDefault="00AC562C" w:rsidP="00AC562C">
      <w:pPr>
        <w:numPr>
          <w:ilvl w:val="0"/>
          <w:numId w:val="11"/>
        </w:numPr>
        <w:tabs>
          <w:tab w:val="num" w:pos="284"/>
          <w:tab w:val="left" w:pos="851"/>
        </w:tabs>
        <w:spacing w:after="0" w:line="240" w:lineRule="auto"/>
        <w:ind w:left="0" w:firstLine="510"/>
        <w:jc w:val="both"/>
        <w:rPr>
          <w:rFonts w:ascii="Times New Roman" w:hAnsi="Times New Roman" w:cs="Times New Roman"/>
          <w:sz w:val="28"/>
          <w:szCs w:val="28"/>
        </w:rPr>
      </w:pPr>
      <w:r w:rsidRPr="00892B41">
        <w:rPr>
          <w:rFonts w:ascii="Times New Roman" w:hAnsi="Times New Roman" w:cs="Times New Roman"/>
          <w:sz w:val="28"/>
          <w:szCs w:val="28"/>
        </w:rPr>
        <w:t>Депутат Совета поселения (далее - депутат) представляет интересы населения поселения, руководствуется законодательными и нормативными актами Российской Федерации и Республики Коми, настоящим Уставом.</w:t>
      </w:r>
    </w:p>
    <w:p w14:paraId="2EC77534" w14:textId="77777777" w:rsidR="00AC562C" w:rsidRPr="00892B41" w:rsidRDefault="00AC562C" w:rsidP="00AC562C">
      <w:pPr>
        <w:numPr>
          <w:ilvl w:val="0"/>
          <w:numId w:val="11"/>
        </w:numPr>
        <w:tabs>
          <w:tab w:val="num" w:pos="284"/>
          <w:tab w:val="left" w:pos="851"/>
        </w:tabs>
        <w:spacing w:after="0" w:line="240" w:lineRule="auto"/>
        <w:ind w:left="0" w:firstLine="510"/>
        <w:jc w:val="both"/>
        <w:rPr>
          <w:rFonts w:ascii="Times New Roman" w:hAnsi="Times New Roman" w:cs="Times New Roman"/>
          <w:sz w:val="28"/>
          <w:szCs w:val="28"/>
        </w:rPr>
      </w:pPr>
      <w:r w:rsidRPr="00892B41">
        <w:rPr>
          <w:rFonts w:ascii="Times New Roman" w:hAnsi="Times New Roman" w:cs="Times New Roman"/>
          <w:sz w:val="28"/>
          <w:szCs w:val="28"/>
        </w:rPr>
        <w:t>Депутату гарантируются условия для беспрепятственного и эффективного осуществления полномочий, защита прав, чести и достоинства.</w:t>
      </w:r>
    </w:p>
    <w:p w14:paraId="34E80CEE" w14:textId="77777777" w:rsidR="00AC562C" w:rsidRPr="00892B41" w:rsidRDefault="00AC562C" w:rsidP="00AC562C">
      <w:pPr>
        <w:numPr>
          <w:ilvl w:val="0"/>
          <w:numId w:val="11"/>
        </w:numPr>
        <w:tabs>
          <w:tab w:val="num" w:pos="284"/>
          <w:tab w:val="left" w:pos="851"/>
        </w:tabs>
        <w:spacing w:after="0" w:line="240" w:lineRule="auto"/>
        <w:ind w:left="0" w:firstLine="510"/>
        <w:jc w:val="both"/>
        <w:rPr>
          <w:rFonts w:ascii="Times New Roman" w:hAnsi="Times New Roman" w:cs="Times New Roman"/>
          <w:sz w:val="28"/>
          <w:szCs w:val="28"/>
        </w:rPr>
      </w:pPr>
      <w:r w:rsidRPr="00892B41">
        <w:rPr>
          <w:rFonts w:ascii="Times New Roman" w:hAnsi="Times New Roman" w:cs="Times New Roman"/>
          <w:sz w:val="28"/>
          <w:szCs w:val="28"/>
        </w:rPr>
        <w:t>Полномочия депутата начинаются со дня его избрания и прекращаются со дня начала работы Совета поселения нового состава.</w:t>
      </w:r>
    </w:p>
    <w:p w14:paraId="4544D36A" w14:textId="77777777" w:rsidR="00AC562C" w:rsidRPr="00892B41" w:rsidRDefault="00AC562C" w:rsidP="00AC562C">
      <w:pPr>
        <w:numPr>
          <w:ilvl w:val="0"/>
          <w:numId w:val="11"/>
        </w:numPr>
        <w:tabs>
          <w:tab w:val="num" w:pos="284"/>
          <w:tab w:val="left" w:pos="851"/>
        </w:tabs>
        <w:spacing w:after="0" w:line="240" w:lineRule="auto"/>
        <w:ind w:left="0" w:firstLine="510"/>
        <w:jc w:val="both"/>
        <w:rPr>
          <w:rFonts w:ascii="Times New Roman" w:hAnsi="Times New Roman" w:cs="Times New Roman"/>
          <w:sz w:val="28"/>
          <w:szCs w:val="28"/>
        </w:rPr>
      </w:pPr>
      <w:r w:rsidRPr="00892B41">
        <w:rPr>
          <w:rFonts w:ascii="Times New Roman" w:hAnsi="Times New Roman" w:cs="Times New Roman"/>
          <w:sz w:val="28"/>
          <w:szCs w:val="28"/>
        </w:rPr>
        <w:t>Депутат осуществляет свои полномочия, как правило, на непостоянной основе.</w:t>
      </w:r>
    </w:p>
    <w:p w14:paraId="7C6F51E3" w14:textId="77777777" w:rsidR="00AC562C" w:rsidRPr="00C254EC" w:rsidRDefault="00AC562C" w:rsidP="00AC562C">
      <w:pPr>
        <w:pStyle w:val="a4"/>
        <w:numPr>
          <w:ilvl w:val="0"/>
          <w:numId w:val="11"/>
        </w:numPr>
        <w:tabs>
          <w:tab w:val="num" w:pos="284"/>
          <w:tab w:val="left" w:pos="851"/>
        </w:tabs>
        <w:spacing w:after="0" w:line="240" w:lineRule="auto"/>
        <w:ind w:left="0" w:firstLine="510"/>
        <w:jc w:val="both"/>
        <w:rPr>
          <w:rFonts w:ascii="Times New Roman" w:hAnsi="Times New Roman" w:cs="Times New Roman"/>
          <w:sz w:val="28"/>
          <w:szCs w:val="28"/>
        </w:rPr>
      </w:pPr>
      <w:r w:rsidRPr="00C254EC">
        <w:rPr>
          <w:rFonts w:ascii="Times New Roman" w:hAnsi="Times New Roman" w:cs="Times New Roman"/>
          <w:sz w:val="28"/>
          <w:szCs w:val="28"/>
        </w:rPr>
        <w:t xml:space="preserve">Вопросы неприкосновенности депутата Совета на территории поселения регулируются федеральным законом. </w:t>
      </w:r>
    </w:p>
    <w:p w14:paraId="55A55D23" w14:textId="77777777" w:rsidR="00AC562C" w:rsidRPr="00892B41" w:rsidRDefault="00AC562C" w:rsidP="00AC562C">
      <w:pPr>
        <w:jc w:val="both"/>
        <w:rPr>
          <w:rFonts w:ascii="Times New Roman" w:hAnsi="Times New Roman" w:cs="Times New Roman"/>
          <w:sz w:val="28"/>
          <w:szCs w:val="28"/>
        </w:rPr>
      </w:pPr>
      <w:r w:rsidRPr="00892B41">
        <w:rPr>
          <w:rFonts w:ascii="Times New Roman" w:hAnsi="Times New Roman" w:cs="Times New Roman"/>
          <w:sz w:val="28"/>
          <w:szCs w:val="28"/>
        </w:rPr>
        <w:t xml:space="preserve">        6.1. Депутат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w:t>
      </w:r>
    </w:p>
    <w:p w14:paraId="43F2E24E" w14:textId="77777777" w:rsidR="00AC562C" w:rsidRPr="00892B41" w:rsidRDefault="00AC562C" w:rsidP="00AC562C">
      <w:pPr>
        <w:tabs>
          <w:tab w:val="left" w:pos="0"/>
        </w:tabs>
        <w:ind w:firstLine="480"/>
        <w:jc w:val="both"/>
        <w:rPr>
          <w:rFonts w:ascii="Times New Roman" w:hAnsi="Times New Roman" w:cs="Times New Roman"/>
          <w:sz w:val="28"/>
          <w:szCs w:val="28"/>
        </w:rPr>
      </w:pPr>
      <w:r w:rsidRPr="00892B41">
        <w:rPr>
          <w:rFonts w:ascii="Times New Roman" w:hAnsi="Times New Roman" w:cs="Times New Roman"/>
          <w:sz w:val="28"/>
          <w:szCs w:val="28"/>
        </w:rPr>
        <w:t xml:space="preserve"> 7.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устанавливается настоящим Уставом в соответствии с федеральными законами и законами Республики Коми. </w:t>
      </w:r>
      <w:r w:rsidRPr="00892B41">
        <w:rPr>
          <w:rFonts w:ascii="Times New Roman" w:hAnsi="Times New Roman" w:cs="Times New Roman"/>
          <w:i/>
          <w:sz w:val="28"/>
          <w:szCs w:val="28"/>
        </w:rPr>
        <w:t>(введен решением Совета сельского поселения «Маджа» от 14.05.2008 года № 1-22/2).</w:t>
      </w:r>
      <w:r w:rsidRPr="00892B41">
        <w:rPr>
          <w:rFonts w:ascii="Times New Roman" w:hAnsi="Times New Roman" w:cs="Times New Roman"/>
          <w:sz w:val="28"/>
          <w:szCs w:val="28"/>
        </w:rPr>
        <w:t xml:space="preserve"> </w:t>
      </w:r>
    </w:p>
    <w:p w14:paraId="57E094F7" w14:textId="77777777" w:rsidR="003916FD" w:rsidRPr="00892B41" w:rsidRDefault="003916FD" w:rsidP="003916FD">
      <w:pPr>
        <w:pStyle w:val="1"/>
        <w:tabs>
          <w:tab w:val="left" w:pos="900"/>
        </w:tabs>
        <w:jc w:val="center"/>
        <w:rPr>
          <w:rFonts w:ascii="Times New Roman" w:hAnsi="Times New Roman" w:cs="Times New Roman"/>
          <w:b/>
          <w:sz w:val="28"/>
          <w:szCs w:val="28"/>
        </w:rPr>
      </w:pPr>
    </w:p>
    <w:p w14:paraId="5DBF9E45" w14:textId="77777777" w:rsidR="00AC562C" w:rsidRPr="00C254EC" w:rsidRDefault="00AC562C" w:rsidP="00AC562C">
      <w:pPr>
        <w:pStyle w:val="a4"/>
        <w:rPr>
          <w:rFonts w:ascii="Times New Roman" w:hAnsi="Times New Roman" w:cs="Times New Roman"/>
          <w:b/>
          <w:sz w:val="28"/>
          <w:szCs w:val="28"/>
        </w:rPr>
      </w:pPr>
      <w:r w:rsidRPr="00C254EC">
        <w:rPr>
          <w:rFonts w:ascii="Times New Roman" w:hAnsi="Times New Roman" w:cs="Times New Roman"/>
          <w:b/>
          <w:sz w:val="28"/>
          <w:szCs w:val="28"/>
        </w:rPr>
        <w:t>Статья 30. Условия осуществления депутатами своих полномочий и формы депутатской деятельности</w:t>
      </w:r>
    </w:p>
    <w:p w14:paraId="1B27B567" w14:textId="77777777" w:rsidR="00AC562C" w:rsidRPr="00892B41" w:rsidRDefault="00AC562C" w:rsidP="00AC562C">
      <w:pPr>
        <w:jc w:val="both"/>
        <w:rPr>
          <w:rFonts w:ascii="Times New Roman" w:hAnsi="Times New Roman" w:cs="Times New Roman"/>
          <w:sz w:val="28"/>
          <w:szCs w:val="28"/>
        </w:rPr>
      </w:pPr>
    </w:p>
    <w:p w14:paraId="5D66FF51" w14:textId="77777777" w:rsidR="00AC562C" w:rsidRPr="00892B41" w:rsidRDefault="00AC562C" w:rsidP="00AC562C">
      <w:pPr>
        <w:numPr>
          <w:ilvl w:val="6"/>
          <w:numId w:val="14"/>
        </w:numPr>
        <w:tabs>
          <w:tab w:val="clear" w:pos="5220"/>
          <w:tab w:val="num"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Формами депутатской деятельности являются:</w:t>
      </w:r>
    </w:p>
    <w:p w14:paraId="535DAA87" w14:textId="77777777" w:rsidR="00AC562C" w:rsidRPr="00892B41" w:rsidRDefault="00AC562C" w:rsidP="00AC562C">
      <w:pPr>
        <w:numPr>
          <w:ilvl w:val="0"/>
          <w:numId w:val="15"/>
        </w:numPr>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участие на заседаниях Совета поселения;</w:t>
      </w:r>
    </w:p>
    <w:p w14:paraId="4B63F0A8" w14:textId="77777777" w:rsidR="00AC562C" w:rsidRPr="00C254EC" w:rsidRDefault="00AC562C" w:rsidP="00C254EC">
      <w:pPr>
        <w:numPr>
          <w:ilvl w:val="0"/>
          <w:numId w:val="15"/>
        </w:numPr>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участие в работе комиссий Совета поселения;</w:t>
      </w:r>
    </w:p>
    <w:p w14:paraId="54144149" w14:textId="77777777" w:rsidR="00AC562C" w:rsidRPr="00892B41" w:rsidRDefault="00AC562C" w:rsidP="00AC562C">
      <w:pPr>
        <w:numPr>
          <w:ilvl w:val="0"/>
          <w:numId w:val="15"/>
        </w:numPr>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lastRenderedPageBreak/>
        <w:t>подготовка и внесение проектов решений на рассмотрение Совета поселения;</w:t>
      </w:r>
    </w:p>
    <w:p w14:paraId="281968B6" w14:textId="77777777" w:rsidR="00AC562C" w:rsidRPr="00892B41" w:rsidRDefault="00AC562C" w:rsidP="00AC562C">
      <w:pPr>
        <w:numPr>
          <w:ilvl w:val="0"/>
          <w:numId w:val="15"/>
        </w:numPr>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выполнение поручений Совета поселения.</w:t>
      </w:r>
    </w:p>
    <w:p w14:paraId="71D2C3C3" w14:textId="77777777" w:rsidR="00AC562C" w:rsidRPr="00892B41" w:rsidRDefault="00AC562C" w:rsidP="00AC562C">
      <w:pPr>
        <w:numPr>
          <w:ilvl w:val="6"/>
          <w:numId w:val="14"/>
        </w:numPr>
        <w:tabs>
          <w:tab w:val="clear" w:pos="5220"/>
          <w:tab w:val="num"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Депутат Совета поселения вправе принимать участие в решении всех вопросов, отнесенных к компетенции Совета, в соответствии с действующим законодательством, настоящим Уставом и решениями Совета поселения.</w:t>
      </w:r>
    </w:p>
    <w:p w14:paraId="3DAD1224" w14:textId="77777777" w:rsidR="00AC562C" w:rsidRPr="00892B41" w:rsidRDefault="00AC562C" w:rsidP="00AC562C">
      <w:pPr>
        <w:tabs>
          <w:tab w:val="num" w:pos="851"/>
        </w:tabs>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3.   Депутат информирует избирателей о своей деятельности во время встреч с ними, а также через средства массовой информации. </w:t>
      </w:r>
    </w:p>
    <w:p w14:paraId="339DC41F" w14:textId="77777777" w:rsidR="00AC562C" w:rsidRPr="00892B41" w:rsidRDefault="00AC562C" w:rsidP="00AC562C">
      <w:pPr>
        <w:ind w:left="510"/>
        <w:jc w:val="both"/>
        <w:rPr>
          <w:rFonts w:ascii="Times New Roman" w:hAnsi="Times New Roman" w:cs="Times New Roman"/>
          <w:sz w:val="28"/>
          <w:szCs w:val="28"/>
        </w:rPr>
      </w:pPr>
    </w:p>
    <w:p w14:paraId="4679B952"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b/>
          <w:bCs/>
          <w:sz w:val="28"/>
          <w:szCs w:val="28"/>
        </w:rPr>
        <w:t xml:space="preserve">Статья 31. Права депутата Совета сельского поселения </w:t>
      </w:r>
    </w:p>
    <w:p w14:paraId="46C75362" w14:textId="77777777" w:rsidR="00A918D2" w:rsidRPr="00892B41" w:rsidRDefault="00A918D2" w:rsidP="00A918D2">
      <w:pPr>
        <w:tabs>
          <w:tab w:val="left" w:pos="993"/>
        </w:tabs>
        <w:ind w:firstLine="567"/>
        <w:jc w:val="both"/>
        <w:rPr>
          <w:rFonts w:ascii="Times New Roman" w:hAnsi="Times New Roman" w:cs="Times New Roman"/>
          <w:sz w:val="28"/>
          <w:szCs w:val="28"/>
        </w:rPr>
      </w:pPr>
    </w:p>
    <w:p w14:paraId="67D6B336" w14:textId="77777777" w:rsidR="00A918D2" w:rsidRPr="00892B41" w:rsidRDefault="00A918D2" w:rsidP="00A918D2">
      <w:pPr>
        <w:tabs>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1. Депутат Совета сельского поселения имеет право:</w:t>
      </w:r>
    </w:p>
    <w:p w14:paraId="32A60BF0" w14:textId="77777777" w:rsidR="00A918D2" w:rsidRPr="00892B41" w:rsidRDefault="00A918D2" w:rsidP="00A918D2">
      <w:pPr>
        <w:numPr>
          <w:ilvl w:val="0"/>
          <w:numId w:val="16"/>
        </w:numPr>
        <w:tabs>
          <w:tab w:val="left" w:pos="284"/>
          <w:tab w:val="left" w:pos="993"/>
        </w:tabs>
        <w:suppressAutoHyphens/>
        <w:spacing w:after="0" w:line="100" w:lineRule="atLeast"/>
        <w:ind w:left="0" w:firstLine="567"/>
        <w:jc w:val="both"/>
        <w:rPr>
          <w:rFonts w:ascii="Times New Roman" w:hAnsi="Times New Roman" w:cs="Times New Roman"/>
          <w:sz w:val="28"/>
          <w:szCs w:val="28"/>
        </w:rPr>
      </w:pPr>
      <w:r w:rsidRPr="00892B41">
        <w:rPr>
          <w:rFonts w:ascii="Times New Roman" w:hAnsi="Times New Roman" w:cs="Times New Roman"/>
          <w:sz w:val="28"/>
          <w:szCs w:val="28"/>
        </w:rPr>
        <w:t>избирать и быть избранным в органы Совета сельского поселения;</w:t>
      </w:r>
    </w:p>
    <w:p w14:paraId="2724D08E" w14:textId="77777777" w:rsidR="00A918D2" w:rsidRPr="00892B41" w:rsidRDefault="00A918D2" w:rsidP="00A918D2">
      <w:pPr>
        <w:numPr>
          <w:ilvl w:val="0"/>
          <w:numId w:val="16"/>
        </w:numPr>
        <w:tabs>
          <w:tab w:val="left" w:pos="284"/>
          <w:tab w:val="left" w:pos="993"/>
        </w:tabs>
        <w:suppressAutoHyphens/>
        <w:spacing w:after="0" w:line="100" w:lineRule="atLeast"/>
        <w:ind w:left="0" w:firstLine="567"/>
        <w:jc w:val="both"/>
        <w:rPr>
          <w:rFonts w:ascii="Times New Roman" w:hAnsi="Times New Roman" w:cs="Times New Roman"/>
          <w:sz w:val="28"/>
          <w:szCs w:val="28"/>
        </w:rPr>
      </w:pPr>
      <w:r w:rsidRPr="00892B41">
        <w:rPr>
          <w:rFonts w:ascii="Times New Roman" w:hAnsi="Times New Roman" w:cs="Times New Roman"/>
          <w:sz w:val="28"/>
          <w:szCs w:val="28"/>
        </w:rPr>
        <w:t>вносить вопросы на рассмотрение Совета сельского поселения и высказывать мнение по любым вопросам, в том числе по персональному составу создаваемых Советом сельского поселения органов и кандидатурам должностных лиц;</w:t>
      </w:r>
    </w:p>
    <w:p w14:paraId="4A618D4F" w14:textId="77777777" w:rsidR="00A918D2" w:rsidRPr="00892B41" w:rsidRDefault="00A918D2" w:rsidP="00A918D2">
      <w:pPr>
        <w:numPr>
          <w:ilvl w:val="0"/>
          <w:numId w:val="16"/>
        </w:numPr>
        <w:tabs>
          <w:tab w:val="left" w:pos="284"/>
          <w:tab w:val="left" w:pos="993"/>
        </w:tabs>
        <w:suppressAutoHyphens/>
        <w:spacing w:after="0" w:line="100" w:lineRule="atLeast"/>
        <w:ind w:left="0" w:firstLine="567"/>
        <w:jc w:val="both"/>
        <w:rPr>
          <w:rFonts w:ascii="Times New Roman" w:hAnsi="Times New Roman" w:cs="Times New Roman"/>
          <w:sz w:val="28"/>
          <w:szCs w:val="28"/>
        </w:rPr>
      </w:pPr>
      <w:r w:rsidRPr="00892B41">
        <w:rPr>
          <w:rFonts w:ascii="Times New Roman" w:hAnsi="Times New Roman" w:cs="Times New Roman"/>
          <w:sz w:val="28"/>
          <w:szCs w:val="28"/>
        </w:rPr>
        <w:t>ставить в соответствии с компетенцией Совета сельского поселения вопрос о доверии составу образованных или избранных Советом сельского поселения органов, а также избранным или назначенным Советом сельского поселения должностным лицам;</w:t>
      </w:r>
    </w:p>
    <w:p w14:paraId="1B76F29B" w14:textId="77777777" w:rsidR="00A918D2" w:rsidRPr="00892B41" w:rsidRDefault="00A918D2" w:rsidP="00A918D2">
      <w:pPr>
        <w:numPr>
          <w:ilvl w:val="0"/>
          <w:numId w:val="16"/>
        </w:numPr>
        <w:tabs>
          <w:tab w:val="left" w:pos="284"/>
          <w:tab w:val="left" w:pos="993"/>
        </w:tabs>
        <w:suppressAutoHyphens/>
        <w:spacing w:after="0" w:line="100" w:lineRule="atLeast"/>
        <w:ind w:left="0" w:firstLine="567"/>
        <w:jc w:val="both"/>
        <w:rPr>
          <w:rFonts w:ascii="Times New Roman" w:hAnsi="Times New Roman" w:cs="Times New Roman"/>
          <w:sz w:val="28"/>
          <w:szCs w:val="28"/>
        </w:rPr>
      </w:pPr>
      <w:r w:rsidRPr="00892B41">
        <w:rPr>
          <w:rFonts w:ascii="Times New Roman" w:hAnsi="Times New Roman" w:cs="Times New Roman"/>
          <w:sz w:val="28"/>
          <w:szCs w:val="28"/>
        </w:rPr>
        <w:t>вносить поправки к проектам нормативных правовых актов, принимаемых Советом сельского поселения;</w:t>
      </w:r>
    </w:p>
    <w:p w14:paraId="3D45F528" w14:textId="77777777" w:rsidR="00A918D2" w:rsidRPr="00892B41" w:rsidRDefault="00A918D2" w:rsidP="00A918D2">
      <w:pPr>
        <w:numPr>
          <w:ilvl w:val="0"/>
          <w:numId w:val="16"/>
        </w:numPr>
        <w:tabs>
          <w:tab w:val="left" w:pos="284"/>
          <w:tab w:val="left" w:pos="993"/>
        </w:tabs>
        <w:suppressAutoHyphens/>
        <w:spacing w:after="0" w:line="100" w:lineRule="atLeast"/>
        <w:ind w:left="0" w:firstLine="567"/>
        <w:jc w:val="both"/>
        <w:rPr>
          <w:rFonts w:ascii="Times New Roman" w:hAnsi="Times New Roman" w:cs="Times New Roman"/>
          <w:sz w:val="28"/>
          <w:szCs w:val="28"/>
        </w:rPr>
      </w:pPr>
      <w:r w:rsidRPr="00892B41">
        <w:rPr>
          <w:rFonts w:ascii="Times New Roman" w:hAnsi="Times New Roman" w:cs="Times New Roman"/>
          <w:sz w:val="28"/>
          <w:szCs w:val="28"/>
        </w:rPr>
        <w:t>на получение информации по депутатской деятельности от органов государственной власти, органов местного самоуправления, их должностных лиц и организаций, независимо от форм собственности, общественных объединений, находящихся на территории сельского поселения;</w:t>
      </w:r>
    </w:p>
    <w:p w14:paraId="3FDAD8FF" w14:textId="77777777" w:rsidR="00A918D2" w:rsidRPr="00892B41" w:rsidRDefault="00A918D2" w:rsidP="00A918D2">
      <w:pPr>
        <w:numPr>
          <w:ilvl w:val="0"/>
          <w:numId w:val="16"/>
        </w:numPr>
        <w:tabs>
          <w:tab w:val="left" w:pos="284"/>
          <w:tab w:val="left" w:pos="993"/>
        </w:tabs>
        <w:suppressAutoHyphens/>
        <w:spacing w:after="0" w:line="100" w:lineRule="atLeast"/>
        <w:ind w:left="0" w:firstLine="567"/>
        <w:jc w:val="both"/>
        <w:rPr>
          <w:rFonts w:ascii="Times New Roman" w:hAnsi="Times New Roman" w:cs="Times New Roman"/>
          <w:sz w:val="28"/>
          <w:szCs w:val="28"/>
        </w:rPr>
      </w:pPr>
      <w:r w:rsidRPr="00892B41">
        <w:rPr>
          <w:rFonts w:ascii="Times New Roman" w:hAnsi="Times New Roman" w:cs="Times New Roman"/>
          <w:sz w:val="28"/>
          <w:szCs w:val="28"/>
        </w:rPr>
        <w:t>выступать по вопросам депутатской деятельности в средствах массовой информации;</w:t>
      </w:r>
    </w:p>
    <w:p w14:paraId="49C383D4" w14:textId="77777777" w:rsidR="00A918D2" w:rsidRPr="00892B41" w:rsidRDefault="00A918D2" w:rsidP="00A918D2">
      <w:pPr>
        <w:numPr>
          <w:ilvl w:val="0"/>
          <w:numId w:val="16"/>
        </w:numPr>
        <w:tabs>
          <w:tab w:val="left" w:pos="284"/>
          <w:tab w:val="left" w:pos="993"/>
        </w:tabs>
        <w:suppressAutoHyphens/>
        <w:spacing w:after="0" w:line="100" w:lineRule="atLeast"/>
        <w:ind w:left="0" w:firstLine="567"/>
        <w:jc w:val="both"/>
        <w:rPr>
          <w:rFonts w:ascii="Times New Roman" w:hAnsi="Times New Roman" w:cs="Times New Roman"/>
          <w:sz w:val="28"/>
          <w:szCs w:val="28"/>
        </w:rPr>
      </w:pPr>
      <w:r w:rsidRPr="00892B41">
        <w:rPr>
          <w:rFonts w:ascii="Times New Roman" w:hAnsi="Times New Roman" w:cs="Times New Roman"/>
          <w:sz w:val="28"/>
          <w:szCs w:val="28"/>
        </w:rPr>
        <w:t>обращаться с депутатским запросом к должностным лицам администрации сельского поселения по вопросам, касающимся интересов сельского поселения;</w:t>
      </w:r>
    </w:p>
    <w:p w14:paraId="6CA54A02" w14:textId="77777777" w:rsidR="00A918D2" w:rsidRPr="00892B41" w:rsidRDefault="00A918D2" w:rsidP="00A918D2">
      <w:pPr>
        <w:numPr>
          <w:ilvl w:val="0"/>
          <w:numId w:val="16"/>
        </w:numPr>
        <w:tabs>
          <w:tab w:val="left" w:pos="284"/>
          <w:tab w:val="left" w:pos="993"/>
        </w:tabs>
        <w:suppressAutoHyphens/>
        <w:spacing w:after="0" w:line="100" w:lineRule="atLeast"/>
        <w:ind w:left="0" w:firstLine="567"/>
        <w:jc w:val="both"/>
        <w:rPr>
          <w:rFonts w:ascii="Times New Roman" w:hAnsi="Times New Roman" w:cs="Times New Roman"/>
          <w:sz w:val="28"/>
          <w:szCs w:val="28"/>
        </w:rPr>
      </w:pPr>
      <w:r w:rsidRPr="00892B41">
        <w:rPr>
          <w:rFonts w:ascii="Times New Roman" w:hAnsi="Times New Roman" w:cs="Times New Roman"/>
          <w:sz w:val="28"/>
          <w:szCs w:val="28"/>
        </w:rPr>
        <w:t>вести прием граждан в избирательном округе;</w:t>
      </w:r>
    </w:p>
    <w:p w14:paraId="1C152172" w14:textId="77777777" w:rsidR="00A918D2" w:rsidRPr="00892B41" w:rsidRDefault="00A918D2" w:rsidP="00A918D2">
      <w:pPr>
        <w:numPr>
          <w:ilvl w:val="0"/>
          <w:numId w:val="16"/>
        </w:numPr>
        <w:tabs>
          <w:tab w:val="left" w:pos="284"/>
          <w:tab w:val="left" w:pos="993"/>
        </w:tabs>
        <w:suppressAutoHyphens/>
        <w:spacing w:after="0" w:line="100" w:lineRule="atLeast"/>
        <w:ind w:left="0" w:firstLine="567"/>
        <w:jc w:val="both"/>
        <w:rPr>
          <w:rFonts w:ascii="Times New Roman" w:hAnsi="Times New Roman" w:cs="Times New Roman"/>
          <w:sz w:val="28"/>
          <w:szCs w:val="28"/>
        </w:rPr>
      </w:pPr>
      <w:r w:rsidRPr="00892B41">
        <w:rPr>
          <w:rFonts w:ascii="Times New Roman" w:hAnsi="Times New Roman" w:cs="Times New Roman"/>
          <w:sz w:val="28"/>
          <w:szCs w:val="28"/>
        </w:rPr>
        <w:t>участвовать в собраниях трудовых коллективов, граждан по месту жительства;</w:t>
      </w:r>
    </w:p>
    <w:p w14:paraId="71B0C97C" w14:textId="77777777" w:rsidR="00A918D2" w:rsidRPr="00892B41" w:rsidRDefault="00A918D2" w:rsidP="00A918D2">
      <w:pPr>
        <w:numPr>
          <w:ilvl w:val="0"/>
          <w:numId w:val="16"/>
        </w:numPr>
        <w:tabs>
          <w:tab w:val="left" w:pos="284"/>
          <w:tab w:val="left" w:pos="426"/>
        </w:tabs>
        <w:suppressAutoHyphens/>
        <w:spacing w:after="0" w:line="100" w:lineRule="atLeast"/>
        <w:ind w:left="0" w:firstLine="567"/>
        <w:jc w:val="both"/>
        <w:rPr>
          <w:rFonts w:ascii="Times New Roman" w:hAnsi="Times New Roman" w:cs="Times New Roman"/>
          <w:sz w:val="28"/>
          <w:szCs w:val="28"/>
        </w:rPr>
      </w:pPr>
      <w:r w:rsidRPr="00892B41">
        <w:rPr>
          <w:rFonts w:ascii="Times New Roman" w:hAnsi="Times New Roman" w:cs="Times New Roman"/>
          <w:sz w:val="28"/>
          <w:szCs w:val="28"/>
        </w:rPr>
        <w:t>вносить предложения в Совет сельского поселения по реализации права законодательной инициативы;</w:t>
      </w:r>
    </w:p>
    <w:p w14:paraId="262E874B" w14:textId="77777777" w:rsidR="00A918D2" w:rsidRPr="00892B41" w:rsidRDefault="00A918D2" w:rsidP="00A918D2">
      <w:pPr>
        <w:tabs>
          <w:tab w:val="left" w:pos="284"/>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11) вносить предложения о проведении депутатских расследований по любому вопросу, относящемуся к ведению Совета сельского поселения;</w:t>
      </w:r>
    </w:p>
    <w:p w14:paraId="62091BCA" w14:textId="77777777" w:rsidR="00A918D2" w:rsidRPr="00892B41" w:rsidRDefault="00A918D2" w:rsidP="00A918D2">
      <w:pPr>
        <w:tabs>
          <w:tab w:val="left" w:pos="567"/>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12) оглашать на заседаниях Совета сельского поселения обращения граждан, имеющие общественное значение;</w:t>
      </w:r>
    </w:p>
    <w:p w14:paraId="127C0288" w14:textId="77777777" w:rsidR="00A918D2" w:rsidRPr="00892B41" w:rsidRDefault="00A918D2" w:rsidP="00A918D2">
      <w:pPr>
        <w:tabs>
          <w:tab w:val="left" w:pos="567"/>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lastRenderedPageBreak/>
        <w:t>13) обращаться с депутатским запросом к руководителям расположенных на территории сельского поселения государственных органов и общественных организаций, предприятий всех форм собственности, учреждений и организаций по вопросам, находящимся в ведении сельского поселения;</w:t>
      </w:r>
    </w:p>
    <w:p w14:paraId="3A79CF55" w14:textId="77777777" w:rsidR="00A918D2" w:rsidRPr="00892B41" w:rsidRDefault="00A918D2" w:rsidP="00A918D2">
      <w:pPr>
        <w:tabs>
          <w:tab w:val="left" w:pos="567"/>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14) на обеспечение документами, принятыми Советом сельского поселения, а также документами, иными информационными и справочными материалами, официально распространяемыми другими органами местного самоуправления и органами государственной власти;</w:t>
      </w:r>
    </w:p>
    <w:p w14:paraId="6E13C4FF" w14:textId="77777777" w:rsidR="00A918D2" w:rsidRPr="00892B41" w:rsidRDefault="00A918D2" w:rsidP="00A918D2">
      <w:pPr>
        <w:tabs>
          <w:tab w:val="left" w:pos="567"/>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15) на пользование всеми видами связи, которыми располагают органы местного самоуправления сельского поселения.</w:t>
      </w:r>
    </w:p>
    <w:p w14:paraId="077951AB" w14:textId="77777777" w:rsidR="00A918D2" w:rsidRPr="00892B41" w:rsidRDefault="00A918D2" w:rsidP="00A918D2">
      <w:pPr>
        <w:tabs>
          <w:tab w:val="left" w:pos="567"/>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2. Депутат Совета сельского поселения обладает иными правами в соответствии с законодательством Российской Федерации, Уставом сельского поселения и регламен</w:t>
      </w:r>
      <w:r w:rsidR="00C254EC">
        <w:rPr>
          <w:rFonts w:ascii="Times New Roman" w:hAnsi="Times New Roman" w:cs="Times New Roman"/>
          <w:sz w:val="28"/>
          <w:szCs w:val="28"/>
        </w:rPr>
        <w:t>том Совета сельского поселения.</w:t>
      </w:r>
    </w:p>
    <w:p w14:paraId="543EB74E" w14:textId="77777777" w:rsidR="00A918D2" w:rsidRPr="00892B41" w:rsidRDefault="00A918D2" w:rsidP="00C254EC">
      <w:pPr>
        <w:tabs>
          <w:tab w:val="left" w:pos="567"/>
          <w:tab w:val="left" w:pos="993"/>
        </w:tabs>
        <w:jc w:val="both"/>
        <w:rPr>
          <w:rFonts w:ascii="Times New Roman" w:hAnsi="Times New Roman" w:cs="Times New Roman"/>
          <w:sz w:val="28"/>
          <w:szCs w:val="28"/>
        </w:rPr>
      </w:pPr>
    </w:p>
    <w:p w14:paraId="050B0F4B"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b/>
          <w:sz w:val="28"/>
          <w:szCs w:val="28"/>
        </w:rPr>
        <w:t xml:space="preserve">Статья 31.1. Гарантии депутатской деятельности </w:t>
      </w:r>
    </w:p>
    <w:p w14:paraId="14566F90"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 </w:t>
      </w:r>
    </w:p>
    <w:p w14:paraId="5302AD72"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1. Депутату Совета сельского поселения при осуществлении полномочий предоставляются гарантии на:</w:t>
      </w:r>
    </w:p>
    <w:p w14:paraId="28C4C8DB"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14:paraId="205A3641"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2) предоставление служебного помещения, средств связи и необходимой оргтехники для осуществления полномочий;</w:t>
      </w:r>
    </w:p>
    <w:p w14:paraId="3FE01409"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3) транспортное обслуживание, обеспечиваемое в связи с осуществлением полномочий, в порядке, установленном муниципальными правовыми актами;</w:t>
      </w:r>
    </w:p>
    <w:p w14:paraId="126D6E7F"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4) возмещение расходов по оплате услуг гостиниц или найму жилого помещения и дополнительных расходов, связанных с проживанием вне места постоянного жительства (суточные) в связи с осуществлением депутатских полномочий, а также по оплате услуг служебной телефонной связи и приобретению канцелярских товаров, связанных с осуществлением депутатских полномочий;</w:t>
      </w:r>
    </w:p>
    <w:p w14:paraId="0B34ADB8"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5) возмещение расходов, связанных с использованием личного транспорта для осуществления своих полномочий, в размерах и порядке, установленных муниципальными правовыми актами;</w:t>
      </w:r>
    </w:p>
    <w:p w14:paraId="7EF92C6E"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lastRenderedPageBreak/>
        <w:t>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14:paraId="382A67D4"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7) подготовку, переподготовку и повышение квалификации</w:t>
      </w:r>
      <w:r w:rsidRPr="00892B41">
        <w:rPr>
          <w:rFonts w:ascii="Times New Roman" w:hAnsi="Times New Roman" w:cs="Times New Roman"/>
          <w:color w:val="FF0000"/>
          <w:sz w:val="28"/>
          <w:szCs w:val="28"/>
        </w:rPr>
        <w:t>.</w:t>
      </w:r>
    </w:p>
    <w:p w14:paraId="4DDE1132"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2.</w:t>
      </w:r>
      <w:r w:rsidRPr="00892B41">
        <w:rPr>
          <w:rFonts w:ascii="Times New Roman" w:hAnsi="Times New Roman" w:cs="Times New Roman"/>
          <w:bCs/>
          <w:sz w:val="28"/>
          <w:szCs w:val="28"/>
        </w:rPr>
        <w:t xml:space="preserve"> Депутату Совета сельского поселения для осуществления своих полномочий на непостоянной основе в целях обеспечения его участия в заседании Совета сельского поселения, заседании комиссии (комитета) Совета сельского поселения, членом которой (которого) он является, иных официальных мероприятиях Совета сельского поселения, встречи депутата с избирателями гарантируется сохранение места работы (должности) на период, продолжительность которого в совокупности составляет </w:t>
      </w:r>
      <w:r w:rsidRPr="00892B41">
        <w:rPr>
          <w:rFonts w:ascii="Times New Roman" w:hAnsi="Times New Roman" w:cs="Times New Roman"/>
          <w:sz w:val="28"/>
          <w:szCs w:val="28"/>
        </w:rPr>
        <w:t xml:space="preserve">_3_ рабочих дня в месяц </w:t>
      </w:r>
    </w:p>
    <w:p w14:paraId="5B469B8E" w14:textId="77777777" w:rsidR="00A918D2" w:rsidRPr="00892B41" w:rsidRDefault="00A918D2" w:rsidP="00A918D2">
      <w:pPr>
        <w:autoSpaceDE w:val="0"/>
        <w:autoSpaceDN w:val="0"/>
        <w:adjustRightInd w:val="0"/>
        <w:ind w:firstLine="540"/>
        <w:jc w:val="both"/>
        <w:rPr>
          <w:rFonts w:ascii="Times New Roman" w:hAnsi="Times New Roman" w:cs="Times New Roman"/>
          <w:sz w:val="28"/>
          <w:szCs w:val="28"/>
        </w:rPr>
      </w:pPr>
      <w:r w:rsidRPr="00892B41">
        <w:rPr>
          <w:rFonts w:ascii="Times New Roman" w:hAnsi="Times New Roman" w:cs="Times New Roman"/>
          <w:sz w:val="28"/>
          <w:szCs w:val="28"/>
        </w:rPr>
        <w:t xml:space="preserve">Основанием для освобождения депутата от основной работы или службы на время осуществления им депутатской деятельности в Совете сельского поселения является официальное уведомление за подписью председателя Совета сельского поселения, его заместителя либо председателя или руководителя соответствующей (соответствующего) комиссии (комитета) Совета сельского поселения с указанием даты, времени и места проведения заседания или иного мероприятия, указанных в </w:t>
      </w:r>
      <w:r w:rsidR="00C254EC">
        <w:rPr>
          <w:rFonts w:ascii="Times New Roman" w:hAnsi="Times New Roman" w:cs="Times New Roman"/>
          <w:sz w:val="28"/>
          <w:szCs w:val="28"/>
        </w:rPr>
        <w:t>абзаце первом  настоящей части.</w:t>
      </w:r>
    </w:p>
    <w:p w14:paraId="3ECA821C" w14:textId="77777777" w:rsidR="003916FD" w:rsidRPr="00892B41" w:rsidRDefault="003916FD" w:rsidP="003916FD">
      <w:pPr>
        <w:rPr>
          <w:rFonts w:ascii="Times New Roman" w:hAnsi="Times New Roman" w:cs="Times New Roman"/>
          <w:sz w:val="28"/>
          <w:szCs w:val="28"/>
        </w:rPr>
      </w:pPr>
    </w:p>
    <w:p w14:paraId="79EE38BF" w14:textId="77777777" w:rsidR="00C254EC" w:rsidRDefault="00A918D2" w:rsidP="00C254EC">
      <w:pPr>
        <w:pStyle w:val="22"/>
        <w:jc w:val="center"/>
        <w:rPr>
          <w:rFonts w:ascii="Times New Roman" w:hAnsi="Times New Roman" w:cs="Times New Roman"/>
          <w:b/>
          <w:sz w:val="28"/>
          <w:szCs w:val="28"/>
        </w:rPr>
      </w:pPr>
      <w:r w:rsidRPr="00892B41">
        <w:rPr>
          <w:rFonts w:ascii="Times New Roman" w:hAnsi="Times New Roman" w:cs="Times New Roman"/>
          <w:b/>
          <w:sz w:val="28"/>
          <w:szCs w:val="28"/>
        </w:rPr>
        <w:t>Статья 32. Обязан</w:t>
      </w:r>
      <w:r w:rsidR="00C254EC">
        <w:rPr>
          <w:rFonts w:ascii="Times New Roman" w:hAnsi="Times New Roman" w:cs="Times New Roman"/>
          <w:b/>
          <w:sz w:val="28"/>
          <w:szCs w:val="28"/>
        </w:rPr>
        <w:t xml:space="preserve">ности депутата Совета </w:t>
      </w:r>
      <w:proofErr w:type="spellStart"/>
      <w:r w:rsidR="00C254EC">
        <w:rPr>
          <w:rFonts w:ascii="Times New Roman" w:hAnsi="Times New Roman" w:cs="Times New Roman"/>
          <w:b/>
          <w:sz w:val="28"/>
          <w:szCs w:val="28"/>
        </w:rPr>
        <w:t>поселени</w:t>
      </w:r>
      <w:proofErr w:type="spellEnd"/>
    </w:p>
    <w:p w14:paraId="4303E9A7" w14:textId="77777777" w:rsidR="00A918D2" w:rsidRPr="00C254EC" w:rsidRDefault="00A918D2" w:rsidP="00C254EC">
      <w:pPr>
        <w:pStyle w:val="22"/>
        <w:jc w:val="center"/>
        <w:rPr>
          <w:rFonts w:ascii="Times New Roman" w:hAnsi="Times New Roman" w:cs="Times New Roman"/>
          <w:b/>
          <w:sz w:val="28"/>
          <w:szCs w:val="28"/>
        </w:rPr>
      </w:pPr>
      <w:r w:rsidRPr="00892B41">
        <w:rPr>
          <w:rFonts w:ascii="Times New Roman" w:hAnsi="Times New Roman" w:cs="Times New Roman"/>
          <w:sz w:val="28"/>
          <w:szCs w:val="28"/>
        </w:rPr>
        <w:t>Депутат Совета поселения обязан:</w:t>
      </w:r>
    </w:p>
    <w:p w14:paraId="082785A9" w14:textId="77777777" w:rsidR="00A918D2" w:rsidRPr="00892B41" w:rsidRDefault="00A918D2" w:rsidP="00A918D2">
      <w:pPr>
        <w:numPr>
          <w:ilvl w:val="0"/>
          <w:numId w:val="18"/>
        </w:numPr>
        <w:tabs>
          <w:tab w:val="num" w:pos="360"/>
          <w:tab w:val="left"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участвовать в работе Совета и его органов, в состав которых он избран;</w:t>
      </w:r>
    </w:p>
    <w:p w14:paraId="6F3F5DA3" w14:textId="77777777" w:rsidR="00A918D2" w:rsidRPr="00892B41" w:rsidRDefault="00A918D2" w:rsidP="00A918D2">
      <w:pPr>
        <w:numPr>
          <w:ilvl w:val="0"/>
          <w:numId w:val="18"/>
        </w:numPr>
        <w:tabs>
          <w:tab w:val="num" w:pos="360"/>
          <w:tab w:val="left"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соблюдать регламент Совета;</w:t>
      </w:r>
    </w:p>
    <w:p w14:paraId="6CF82DB9" w14:textId="77777777" w:rsidR="00A918D2" w:rsidRPr="00892B41" w:rsidRDefault="00A918D2" w:rsidP="00A918D2">
      <w:pPr>
        <w:numPr>
          <w:ilvl w:val="0"/>
          <w:numId w:val="18"/>
        </w:numPr>
        <w:tabs>
          <w:tab w:val="num" w:pos="360"/>
          <w:tab w:val="left"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голосовать лично;</w:t>
      </w:r>
    </w:p>
    <w:p w14:paraId="07FF07A0" w14:textId="77777777" w:rsidR="00A918D2" w:rsidRPr="00892B41" w:rsidRDefault="00A918D2" w:rsidP="00A918D2">
      <w:pPr>
        <w:numPr>
          <w:ilvl w:val="0"/>
          <w:numId w:val="18"/>
        </w:numPr>
        <w:tabs>
          <w:tab w:val="num" w:pos="360"/>
          <w:tab w:val="left"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выполнять поручения Совета и его органов, информировать их о результатах выполнения поручений;</w:t>
      </w:r>
    </w:p>
    <w:p w14:paraId="5DD42A83" w14:textId="77777777" w:rsidR="00A918D2" w:rsidRPr="00892B41" w:rsidRDefault="00A918D2" w:rsidP="00A918D2">
      <w:pPr>
        <w:numPr>
          <w:ilvl w:val="0"/>
          <w:numId w:val="18"/>
        </w:numPr>
        <w:tabs>
          <w:tab w:val="num" w:pos="360"/>
          <w:tab w:val="left"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регулярно, не реже одного раза в год, информировать население о работе Совета, о выполнении решений Совета и его органов, а также о выполнении своих предвыборных программ;</w:t>
      </w:r>
    </w:p>
    <w:p w14:paraId="2F6FD5EF" w14:textId="77777777" w:rsidR="00A918D2" w:rsidRPr="00892B41" w:rsidRDefault="00A918D2" w:rsidP="00A918D2">
      <w:pPr>
        <w:numPr>
          <w:ilvl w:val="0"/>
          <w:numId w:val="18"/>
        </w:numPr>
        <w:tabs>
          <w:tab w:val="num" w:pos="360"/>
          <w:tab w:val="left"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участвовать в организации и контроле за исполнением решений Совета и его органов, затрагивающих интересы избирателей;</w:t>
      </w:r>
    </w:p>
    <w:p w14:paraId="706EEC57" w14:textId="77777777" w:rsidR="00A918D2" w:rsidRPr="00892B41" w:rsidRDefault="00A918D2" w:rsidP="00A918D2">
      <w:pPr>
        <w:numPr>
          <w:ilvl w:val="0"/>
          <w:numId w:val="18"/>
        </w:numPr>
        <w:tabs>
          <w:tab w:val="num" w:pos="360"/>
          <w:tab w:val="left"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выполнять иные обязанности в соответствии с законодательством, настоящим Уставом и регламентом Совета.</w:t>
      </w:r>
    </w:p>
    <w:p w14:paraId="6A6DC07C" w14:textId="77777777" w:rsidR="00A918D2" w:rsidRPr="00892B41" w:rsidRDefault="00A918D2" w:rsidP="00A918D2">
      <w:pPr>
        <w:tabs>
          <w:tab w:val="left" w:pos="993"/>
        </w:tabs>
        <w:ind w:firstLine="567"/>
        <w:rPr>
          <w:rFonts w:ascii="Times New Roman" w:hAnsi="Times New Roman" w:cs="Times New Roman"/>
          <w:sz w:val="28"/>
          <w:szCs w:val="28"/>
        </w:rPr>
      </w:pPr>
    </w:p>
    <w:p w14:paraId="0F7E510E" w14:textId="77777777" w:rsidR="00A918D2" w:rsidRPr="00892B41" w:rsidRDefault="00A918D2" w:rsidP="00A918D2">
      <w:pPr>
        <w:pStyle w:val="3"/>
        <w:tabs>
          <w:tab w:val="left" w:pos="993"/>
        </w:tabs>
        <w:rPr>
          <w:rFonts w:ascii="Times New Roman" w:hAnsi="Times New Roman" w:cs="Times New Roman"/>
          <w:sz w:val="28"/>
          <w:szCs w:val="28"/>
        </w:rPr>
      </w:pPr>
      <w:r w:rsidRPr="00892B41">
        <w:rPr>
          <w:rFonts w:ascii="Times New Roman" w:hAnsi="Times New Roman" w:cs="Times New Roman"/>
          <w:sz w:val="28"/>
          <w:szCs w:val="28"/>
        </w:rPr>
        <w:lastRenderedPageBreak/>
        <w:t>Статья 33. Прекращение полномочий депутата Совета поселения</w:t>
      </w:r>
    </w:p>
    <w:p w14:paraId="7BF85129" w14:textId="77777777" w:rsidR="00A918D2" w:rsidRPr="00892B41" w:rsidRDefault="00A918D2" w:rsidP="00A918D2">
      <w:pPr>
        <w:rPr>
          <w:rFonts w:ascii="Times New Roman" w:hAnsi="Times New Roman" w:cs="Times New Roman"/>
          <w:sz w:val="28"/>
          <w:szCs w:val="28"/>
        </w:rPr>
      </w:pPr>
    </w:p>
    <w:p w14:paraId="004E9240" w14:textId="77777777" w:rsidR="00A918D2" w:rsidRPr="00892B41" w:rsidRDefault="00A918D2" w:rsidP="00A918D2">
      <w:pPr>
        <w:numPr>
          <w:ilvl w:val="0"/>
          <w:numId w:val="19"/>
        </w:numPr>
        <w:tabs>
          <w:tab w:val="clear" w:pos="1226"/>
          <w:tab w:val="num" w:pos="0"/>
          <w:tab w:val="num"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Прекращение полномочий депутата Совета осуществляется в связи с истечением срока полномочий, а также может осуществляться досрочно.</w:t>
      </w:r>
    </w:p>
    <w:p w14:paraId="614D5A92" w14:textId="77777777" w:rsidR="00A918D2" w:rsidRPr="00892B41" w:rsidRDefault="00A918D2" w:rsidP="00A918D2">
      <w:pPr>
        <w:pStyle w:val="ConsNormal"/>
        <w:widowControl/>
        <w:tabs>
          <w:tab w:val="num" w:pos="0"/>
          <w:tab w:val="num" w:pos="1134"/>
        </w:tabs>
        <w:ind w:firstLine="567"/>
        <w:jc w:val="both"/>
        <w:rPr>
          <w:rFonts w:ascii="Times New Roman" w:hAnsi="Times New Roman"/>
          <w:sz w:val="28"/>
          <w:szCs w:val="28"/>
        </w:rPr>
      </w:pPr>
      <w:r w:rsidRPr="00892B41">
        <w:rPr>
          <w:rFonts w:ascii="Times New Roman" w:hAnsi="Times New Roman"/>
          <w:sz w:val="28"/>
          <w:szCs w:val="28"/>
        </w:rPr>
        <w:t>2. Полномочия депутата прекращаются досрочно в случае:</w:t>
      </w:r>
    </w:p>
    <w:p w14:paraId="6F986B27" w14:textId="77777777" w:rsidR="00A918D2" w:rsidRPr="00892B41" w:rsidRDefault="00A918D2" w:rsidP="00A918D2">
      <w:pPr>
        <w:pStyle w:val="ConsNormal"/>
        <w:widowControl/>
        <w:tabs>
          <w:tab w:val="num" w:pos="0"/>
          <w:tab w:val="num" w:pos="1134"/>
        </w:tabs>
        <w:ind w:firstLine="567"/>
        <w:jc w:val="both"/>
        <w:rPr>
          <w:rFonts w:ascii="Times New Roman" w:hAnsi="Times New Roman"/>
          <w:sz w:val="28"/>
          <w:szCs w:val="28"/>
        </w:rPr>
      </w:pPr>
      <w:r w:rsidRPr="00892B41">
        <w:rPr>
          <w:rFonts w:ascii="Times New Roman" w:hAnsi="Times New Roman"/>
          <w:sz w:val="28"/>
          <w:szCs w:val="28"/>
        </w:rPr>
        <w:t>1) смерти;</w:t>
      </w:r>
    </w:p>
    <w:p w14:paraId="4553B6C5" w14:textId="77777777" w:rsidR="00A918D2" w:rsidRPr="00892B41" w:rsidRDefault="00A918D2" w:rsidP="00A918D2">
      <w:pPr>
        <w:pStyle w:val="ConsNormal"/>
        <w:widowControl/>
        <w:tabs>
          <w:tab w:val="num" w:pos="0"/>
          <w:tab w:val="num" w:pos="1134"/>
        </w:tabs>
        <w:ind w:firstLine="567"/>
        <w:jc w:val="both"/>
        <w:rPr>
          <w:rFonts w:ascii="Times New Roman" w:hAnsi="Times New Roman"/>
          <w:sz w:val="28"/>
          <w:szCs w:val="28"/>
        </w:rPr>
      </w:pPr>
      <w:r w:rsidRPr="00892B41">
        <w:rPr>
          <w:rFonts w:ascii="Times New Roman" w:hAnsi="Times New Roman"/>
          <w:sz w:val="28"/>
          <w:szCs w:val="28"/>
        </w:rPr>
        <w:t>2) отставки по собственному желанию;</w:t>
      </w:r>
    </w:p>
    <w:p w14:paraId="37978A4B" w14:textId="77777777" w:rsidR="00A918D2" w:rsidRPr="00892B41" w:rsidRDefault="00A918D2" w:rsidP="00A918D2">
      <w:pPr>
        <w:pStyle w:val="ConsNormal"/>
        <w:widowControl/>
        <w:tabs>
          <w:tab w:val="num" w:pos="0"/>
          <w:tab w:val="num" w:pos="1134"/>
        </w:tabs>
        <w:ind w:firstLine="567"/>
        <w:jc w:val="both"/>
        <w:rPr>
          <w:rFonts w:ascii="Times New Roman" w:hAnsi="Times New Roman"/>
          <w:sz w:val="28"/>
          <w:szCs w:val="28"/>
        </w:rPr>
      </w:pPr>
      <w:r w:rsidRPr="00892B41">
        <w:rPr>
          <w:rFonts w:ascii="Times New Roman" w:hAnsi="Times New Roman"/>
          <w:sz w:val="28"/>
          <w:szCs w:val="28"/>
        </w:rPr>
        <w:t>3) признания судом недееспособным или ограниченно дееспособным;</w:t>
      </w:r>
    </w:p>
    <w:p w14:paraId="4BA13A35" w14:textId="77777777" w:rsidR="00A918D2" w:rsidRPr="00892B41" w:rsidRDefault="00A918D2" w:rsidP="00A918D2">
      <w:pPr>
        <w:pStyle w:val="ConsNormal"/>
        <w:widowControl/>
        <w:tabs>
          <w:tab w:val="num" w:pos="0"/>
          <w:tab w:val="num" w:pos="1134"/>
        </w:tabs>
        <w:ind w:firstLine="567"/>
        <w:jc w:val="both"/>
        <w:rPr>
          <w:rFonts w:ascii="Times New Roman" w:hAnsi="Times New Roman"/>
          <w:sz w:val="28"/>
          <w:szCs w:val="28"/>
        </w:rPr>
      </w:pPr>
      <w:r w:rsidRPr="00892B41">
        <w:rPr>
          <w:rFonts w:ascii="Times New Roman" w:hAnsi="Times New Roman"/>
          <w:sz w:val="28"/>
          <w:szCs w:val="28"/>
        </w:rPr>
        <w:t>4) признания судом безвестно отсутствующим или объявления умершим;</w:t>
      </w:r>
    </w:p>
    <w:p w14:paraId="0342F0BA" w14:textId="77777777" w:rsidR="00A918D2" w:rsidRPr="00892B41" w:rsidRDefault="00A918D2" w:rsidP="00A918D2">
      <w:pPr>
        <w:pStyle w:val="ConsNormal"/>
        <w:widowControl/>
        <w:tabs>
          <w:tab w:val="num" w:pos="0"/>
          <w:tab w:val="num" w:pos="1134"/>
        </w:tabs>
        <w:ind w:firstLine="567"/>
        <w:jc w:val="both"/>
        <w:rPr>
          <w:rFonts w:ascii="Times New Roman" w:hAnsi="Times New Roman"/>
          <w:sz w:val="28"/>
          <w:szCs w:val="28"/>
        </w:rPr>
      </w:pPr>
      <w:r w:rsidRPr="00892B41">
        <w:rPr>
          <w:rFonts w:ascii="Times New Roman" w:hAnsi="Times New Roman"/>
          <w:sz w:val="28"/>
          <w:szCs w:val="28"/>
        </w:rPr>
        <w:t>5) вступления в отношении его в законную силу обвинительного приговора суда;</w:t>
      </w:r>
    </w:p>
    <w:p w14:paraId="3A19D182" w14:textId="77777777" w:rsidR="00A918D2" w:rsidRPr="00892B41" w:rsidRDefault="00A918D2" w:rsidP="00A918D2">
      <w:pPr>
        <w:pStyle w:val="ConsNormal"/>
        <w:widowControl/>
        <w:tabs>
          <w:tab w:val="num" w:pos="0"/>
          <w:tab w:val="num" w:pos="1134"/>
        </w:tabs>
        <w:ind w:firstLine="567"/>
        <w:jc w:val="both"/>
        <w:rPr>
          <w:rFonts w:ascii="Times New Roman" w:hAnsi="Times New Roman"/>
          <w:sz w:val="28"/>
          <w:szCs w:val="28"/>
        </w:rPr>
      </w:pPr>
      <w:r w:rsidRPr="00892B41">
        <w:rPr>
          <w:rFonts w:ascii="Times New Roman" w:hAnsi="Times New Roman"/>
          <w:sz w:val="28"/>
          <w:szCs w:val="28"/>
        </w:rPr>
        <w:t>6) выезда за пределы Российской Федерации на постоянное место жительства;</w:t>
      </w:r>
    </w:p>
    <w:p w14:paraId="0B873C14" w14:textId="77777777" w:rsidR="00892B41" w:rsidRPr="00892B41" w:rsidRDefault="00A918D2" w:rsidP="00892B41">
      <w:pPr>
        <w:tabs>
          <w:tab w:val="left" w:pos="900"/>
        </w:tabs>
        <w:ind w:firstLine="540"/>
        <w:jc w:val="both"/>
        <w:rPr>
          <w:rFonts w:ascii="Times New Roman" w:hAnsi="Times New Roman" w:cs="Times New Roman"/>
          <w:sz w:val="28"/>
          <w:szCs w:val="28"/>
        </w:rPr>
      </w:pPr>
      <w:r w:rsidRPr="00892B41">
        <w:rPr>
          <w:rFonts w:ascii="Times New Roman" w:hAnsi="Times New Roman" w:cs="Times New Roman"/>
          <w:sz w:val="28"/>
          <w:szCs w:val="28"/>
        </w:rPr>
        <w:t xml:space="preserve">7) </w:t>
      </w:r>
      <w:r w:rsidR="00892B41" w:rsidRPr="00892B41">
        <w:rPr>
          <w:rFonts w:ascii="Times New Roman" w:hAnsi="Times New Roman" w:cs="Times New Roman"/>
          <w:sz w:val="28"/>
          <w:szCs w:val="28"/>
        </w:rPr>
        <w:t xml:space="preserve">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Российский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5E187932" w14:textId="77777777" w:rsidR="00A918D2" w:rsidRPr="00892B41" w:rsidRDefault="00A918D2" w:rsidP="00A918D2">
      <w:pPr>
        <w:pStyle w:val="ConsNormal"/>
        <w:widowControl/>
        <w:tabs>
          <w:tab w:val="num" w:pos="0"/>
          <w:tab w:val="num" w:pos="1134"/>
        </w:tabs>
        <w:ind w:firstLine="567"/>
        <w:jc w:val="both"/>
        <w:rPr>
          <w:rFonts w:ascii="Times New Roman" w:hAnsi="Times New Roman"/>
          <w:sz w:val="28"/>
          <w:szCs w:val="28"/>
        </w:rPr>
      </w:pPr>
      <w:r w:rsidRPr="00892B41">
        <w:rPr>
          <w:rFonts w:ascii="Times New Roman" w:hAnsi="Times New Roman"/>
          <w:sz w:val="28"/>
          <w:szCs w:val="28"/>
        </w:rPr>
        <w:t>8) отзыва избирателями;</w:t>
      </w:r>
    </w:p>
    <w:p w14:paraId="6BEE5A43" w14:textId="77777777" w:rsidR="00A918D2" w:rsidRPr="00892B41" w:rsidRDefault="00A918D2" w:rsidP="00A918D2">
      <w:pPr>
        <w:pStyle w:val="ConsNormal"/>
        <w:widowControl/>
        <w:tabs>
          <w:tab w:val="num" w:pos="0"/>
          <w:tab w:val="num" w:pos="1134"/>
        </w:tabs>
        <w:ind w:firstLine="567"/>
        <w:jc w:val="both"/>
        <w:rPr>
          <w:rFonts w:ascii="Times New Roman" w:hAnsi="Times New Roman"/>
          <w:sz w:val="28"/>
          <w:szCs w:val="28"/>
        </w:rPr>
      </w:pPr>
      <w:r w:rsidRPr="00892B41">
        <w:rPr>
          <w:rFonts w:ascii="Times New Roman" w:hAnsi="Times New Roman"/>
          <w:sz w:val="28"/>
          <w:szCs w:val="28"/>
        </w:rPr>
        <w:t>9) досрочного прекращения полномочий Совета поселения;</w:t>
      </w:r>
    </w:p>
    <w:p w14:paraId="3209BA25" w14:textId="77777777" w:rsidR="00A918D2"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10) призыва на военную службу или направления на заменяющую ее альтернативную гражданскую службу;</w:t>
      </w:r>
    </w:p>
    <w:p w14:paraId="7B953356" w14:textId="5BB5CA44" w:rsidR="00975FD2" w:rsidRPr="000B1F3F" w:rsidRDefault="00975FD2" w:rsidP="00995ECF">
      <w:pPr>
        <w:pStyle w:val="ConsPlusNormal"/>
        <w:rPr>
          <w:rFonts w:ascii="Times New Roman" w:hAnsi="Times New Roman" w:cs="Times New Roman"/>
          <w:sz w:val="28"/>
          <w:szCs w:val="28"/>
        </w:rPr>
      </w:pPr>
      <w:r w:rsidRPr="000B1F3F">
        <w:rPr>
          <w:rFonts w:ascii="Times New Roman" w:hAnsi="Times New Roman"/>
          <w:sz w:val="28"/>
          <w:szCs w:val="28"/>
        </w:rPr>
        <w:t xml:space="preserve">11) отсутствие депутата без уважительных причин на всех заседаниях </w:t>
      </w:r>
      <w:r w:rsidR="00995ECF">
        <w:rPr>
          <w:rFonts w:ascii="Times New Roman" w:hAnsi="Times New Roman"/>
          <w:sz w:val="28"/>
          <w:szCs w:val="28"/>
        </w:rPr>
        <w:t xml:space="preserve">Совета сельского поселения </w:t>
      </w:r>
      <w:r w:rsidRPr="000B1F3F">
        <w:rPr>
          <w:rFonts w:ascii="Times New Roman" w:hAnsi="Times New Roman"/>
          <w:sz w:val="28"/>
          <w:szCs w:val="28"/>
        </w:rPr>
        <w:t>в течение шести месяцев подряд</w:t>
      </w:r>
      <w:r w:rsidRPr="000B1F3F">
        <w:rPr>
          <w:rFonts w:ascii="Times New Roman" w:hAnsi="Times New Roman" w:cs="Times New Roman"/>
          <w:sz w:val="28"/>
          <w:szCs w:val="28"/>
        </w:rPr>
        <w:t>; (в редакции решения Совета сельского поселения «</w:t>
      </w:r>
      <w:proofErr w:type="spellStart"/>
      <w:r w:rsidRPr="000B1F3F">
        <w:rPr>
          <w:rFonts w:ascii="Times New Roman" w:hAnsi="Times New Roman" w:cs="Times New Roman"/>
          <w:sz w:val="28"/>
          <w:szCs w:val="28"/>
        </w:rPr>
        <w:t>Маджа</w:t>
      </w:r>
      <w:proofErr w:type="spellEnd"/>
      <w:r w:rsidRPr="000B1F3F">
        <w:rPr>
          <w:rFonts w:ascii="Times New Roman" w:hAnsi="Times New Roman" w:cs="Times New Roman"/>
          <w:sz w:val="28"/>
          <w:szCs w:val="28"/>
        </w:rPr>
        <w:t xml:space="preserve">» от 30.03.2023г № </w:t>
      </w:r>
      <w:r w:rsidRPr="000B1F3F">
        <w:rPr>
          <w:rFonts w:ascii="Times New Roman" w:hAnsi="Times New Roman" w:cs="Times New Roman"/>
          <w:sz w:val="28"/>
          <w:szCs w:val="28"/>
          <w:lang w:val="en-US"/>
        </w:rPr>
        <w:t>V</w:t>
      </w:r>
      <w:r w:rsidRPr="000B1F3F">
        <w:rPr>
          <w:rFonts w:ascii="Times New Roman" w:hAnsi="Times New Roman" w:cs="Times New Roman"/>
          <w:sz w:val="28"/>
          <w:szCs w:val="28"/>
        </w:rPr>
        <w:t>-36/1</w:t>
      </w:r>
      <w:r w:rsidR="00995ECF">
        <w:rPr>
          <w:rFonts w:ascii="Times New Roman" w:hAnsi="Times New Roman"/>
          <w:sz w:val="28"/>
          <w:szCs w:val="28"/>
        </w:rPr>
        <w:t>;</w:t>
      </w:r>
      <w:r w:rsidR="00995ECF" w:rsidRPr="00995ECF">
        <w:rPr>
          <w:rFonts w:ascii="Times New Roman" w:hAnsi="Times New Roman" w:cs="Times New Roman"/>
          <w:sz w:val="28"/>
          <w:szCs w:val="28"/>
          <w:highlight w:val="yellow"/>
        </w:rPr>
        <w:t xml:space="preserve"> </w:t>
      </w:r>
      <w:r w:rsidR="00995ECF" w:rsidRPr="00995ECF">
        <w:rPr>
          <w:rFonts w:ascii="Times New Roman" w:hAnsi="Times New Roman" w:cs="Times New Roman"/>
          <w:sz w:val="28"/>
          <w:szCs w:val="28"/>
        </w:rPr>
        <w:t>от 12.1.2023г №</w:t>
      </w:r>
      <w:r w:rsidR="00995ECF" w:rsidRPr="00995ECF">
        <w:rPr>
          <w:rFonts w:ascii="Times New Roman" w:hAnsi="Times New Roman" w:cs="Times New Roman"/>
          <w:sz w:val="28"/>
          <w:szCs w:val="28"/>
          <w:lang w:val="en-US"/>
        </w:rPr>
        <w:t>V</w:t>
      </w:r>
      <w:r w:rsidR="00995ECF" w:rsidRPr="00995ECF">
        <w:rPr>
          <w:rFonts w:ascii="Times New Roman" w:hAnsi="Times New Roman" w:cs="Times New Roman"/>
          <w:sz w:val="28"/>
          <w:szCs w:val="28"/>
        </w:rPr>
        <w:t>-40/2)</w:t>
      </w:r>
      <w:r w:rsidR="00995ECF">
        <w:rPr>
          <w:rFonts w:ascii="Times New Roman" w:hAnsi="Times New Roman" w:cs="Times New Roman"/>
          <w:sz w:val="28"/>
          <w:szCs w:val="28"/>
        </w:rPr>
        <w:t xml:space="preserve"> </w:t>
      </w:r>
    </w:p>
    <w:p w14:paraId="3A36F662" w14:textId="043D6909" w:rsidR="00A918D2" w:rsidRPr="000B1F3F" w:rsidRDefault="00A918D2" w:rsidP="00A918D2">
      <w:pPr>
        <w:pStyle w:val="ConsNormal"/>
        <w:widowControl/>
        <w:ind w:firstLine="540"/>
        <w:jc w:val="both"/>
        <w:rPr>
          <w:rFonts w:ascii="Times New Roman" w:hAnsi="Times New Roman"/>
          <w:sz w:val="28"/>
          <w:szCs w:val="28"/>
        </w:rPr>
      </w:pPr>
      <w:r w:rsidRPr="000B1F3F">
        <w:rPr>
          <w:rFonts w:ascii="Times New Roman" w:hAnsi="Times New Roman"/>
          <w:sz w:val="28"/>
          <w:szCs w:val="28"/>
        </w:rPr>
        <w:t>1</w:t>
      </w:r>
      <w:r w:rsidR="00975FD2" w:rsidRPr="000B1F3F">
        <w:rPr>
          <w:rFonts w:ascii="Times New Roman" w:hAnsi="Times New Roman"/>
          <w:sz w:val="28"/>
          <w:szCs w:val="28"/>
        </w:rPr>
        <w:t>2</w:t>
      </w:r>
      <w:r w:rsidRPr="000B1F3F">
        <w:rPr>
          <w:rFonts w:ascii="Times New Roman" w:hAnsi="Times New Roman"/>
          <w:sz w:val="28"/>
          <w:szCs w:val="28"/>
        </w:rPr>
        <w:t xml:space="preserve">) в иных случаях, установленных Федеральным законом «Об общих принципах организации местного самоуправления в Российской Федерации» и иными федеральными законами </w:t>
      </w:r>
      <w:r w:rsidR="00975FD2" w:rsidRPr="000B1F3F">
        <w:rPr>
          <w:rFonts w:ascii="Times New Roman" w:hAnsi="Times New Roman"/>
          <w:sz w:val="28"/>
          <w:szCs w:val="28"/>
        </w:rPr>
        <w:t>(в редакции решения Совета сельского поселения «</w:t>
      </w:r>
      <w:proofErr w:type="spellStart"/>
      <w:r w:rsidR="00975FD2" w:rsidRPr="000B1F3F">
        <w:rPr>
          <w:rFonts w:ascii="Times New Roman" w:hAnsi="Times New Roman"/>
          <w:sz w:val="28"/>
          <w:szCs w:val="28"/>
        </w:rPr>
        <w:t>Маджа</w:t>
      </w:r>
      <w:proofErr w:type="spellEnd"/>
      <w:r w:rsidR="00975FD2" w:rsidRPr="000B1F3F">
        <w:rPr>
          <w:rFonts w:ascii="Times New Roman" w:hAnsi="Times New Roman"/>
          <w:sz w:val="28"/>
          <w:szCs w:val="28"/>
        </w:rPr>
        <w:t xml:space="preserve">» от 30.03.2023г № </w:t>
      </w:r>
      <w:r w:rsidR="00975FD2" w:rsidRPr="000B1F3F">
        <w:rPr>
          <w:rFonts w:ascii="Times New Roman" w:hAnsi="Times New Roman"/>
          <w:sz w:val="28"/>
          <w:szCs w:val="28"/>
          <w:lang w:val="en-US"/>
        </w:rPr>
        <w:t>V</w:t>
      </w:r>
      <w:r w:rsidR="00975FD2" w:rsidRPr="000B1F3F">
        <w:rPr>
          <w:rFonts w:ascii="Times New Roman" w:hAnsi="Times New Roman"/>
          <w:sz w:val="28"/>
          <w:szCs w:val="28"/>
        </w:rPr>
        <w:t>-36/1)</w:t>
      </w:r>
      <w:r w:rsidRPr="000B1F3F">
        <w:rPr>
          <w:rFonts w:ascii="Times New Roman" w:hAnsi="Times New Roman"/>
          <w:sz w:val="28"/>
          <w:szCs w:val="28"/>
        </w:rPr>
        <w:t xml:space="preserve"> </w:t>
      </w:r>
    </w:p>
    <w:p w14:paraId="6996D861" w14:textId="77777777" w:rsidR="00A918D2" w:rsidRPr="00892B41" w:rsidRDefault="00A918D2" w:rsidP="00A918D2">
      <w:pPr>
        <w:ind w:firstLine="705"/>
        <w:jc w:val="both"/>
        <w:rPr>
          <w:rFonts w:ascii="Times New Roman" w:hAnsi="Times New Roman" w:cs="Times New Roman"/>
          <w:sz w:val="28"/>
          <w:szCs w:val="28"/>
        </w:rPr>
      </w:pPr>
      <w:r w:rsidRPr="00892B41">
        <w:rPr>
          <w:rFonts w:ascii="Times New Roman" w:hAnsi="Times New Roman" w:cs="Times New Roman"/>
          <w:sz w:val="28"/>
          <w:szCs w:val="28"/>
        </w:rPr>
        <w:t>3. Решение Совета поселения о досрочном прекращении полномочий депутата Совета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поселения, - не позднее чем через три месяца со дня появления такого основания (</w:t>
      </w:r>
      <w:r w:rsidRPr="00892B41">
        <w:rPr>
          <w:rFonts w:ascii="Times New Roman" w:hAnsi="Times New Roman" w:cs="Times New Roman"/>
          <w:i/>
          <w:sz w:val="28"/>
          <w:szCs w:val="28"/>
        </w:rPr>
        <w:t xml:space="preserve">часть 3 введена </w:t>
      </w:r>
      <w:r w:rsidRPr="00892B41">
        <w:rPr>
          <w:rFonts w:ascii="Times New Roman" w:hAnsi="Times New Roman" w:cs="Times New Roman"/>
          <w:i/>
          <w:sz w:val="28"/>
          <w:szCs w:val="28"/>
        </w:rPr>
        <w:lastRenderedPageBreak/>
        <w:t xml:space="preserve">решением Совета сельского поселения «Маджа» от 11.11.2013 года № </w:t>
      </w:r>
      <w:r w:rsidRPr="00892B41">
        <w:rPr>
          <w:rFonts w:ascii="Times New Roman" w:hAnsi="Times New Roman" w:cs="Times New Roman"/>
          <w:i/>
          <w:sz w:val="28"/>
          <w:szCs w:val="28"/>
          <w:lang w:val="en-US"/>
        </w:rPr>
        <w:t>III</w:t>
      </w:r>
      <w:r w:rsidRPr="00892B41">
        <w:rPr>
          <w:rFonts w:ascii="Times New Roman" w:hAnsi="Times New Roman" w:cs="Times New Roman"/>
          <w:i/>
          <w:sz w:val="28"/>
          <w:szCs w:val="28"/>
        </w:rPr>
        <w:t>-10/1</w:t>
      </w:r>
      <w:r w:rsidRPr="00892B41">
        <w:rPr>
          <w:rFonts w:ascii="Times New Roman" w:hAnsi="Times New Roman" w:cs="Times New Roman"/>
          <w:sz w:val="28"/>
          <w:szCs w:val="28"/>
        </w:rPr>
        <w:t>).</w:t>
      </w:r>
    </w:p>
    <w:p w14:paraId="5AF7E5B7" w14:textId="77777777" w:rsidR="00A918D2" w:rsidRPr="00892B41" w:rsidRDefault="00A918D2" w:rsidP="00A918D2">
      <w:pPr>
        <w:pStyle w:val="ConsNormal"/>
        <w:widowControl/>
        <w:ind w:firstLine="540"/>
        <w:jc w:val="both"/>
        <w:rPr>
          <w:rFonts w:ascii="Times New Roman" w:hAnsi="Times New Roman"/>
          <w:sz w:val="28"/>
          <w:szCs w:val="28"/>
        </w:rPr>
      </w:pPr>
    </w:p>
    <w:p w14:paraId="73348D92" w14:textId="77777777" w:rsidR="00A918D2" w:rsidRPr="00892B41" w:rsidRDefault="00A918D2" w:rsidP="00A918D2">
      <w:pPr>
        <w:pStyle w:val="ConsNormal"/>
        <w:widowControl/>
        <w:ind w:firstLine="540"/>
        <w:jc w:val="both"/>
        <w:rPr>
          <w:rFonts w:ascii="Times New Roman" w:hAnsi="Times New Roman"/>
          <w:sz w:val="28"/>
          <w:szCs w:val="28"/>
        </w:rPr>
      </w:pPr>
    </w:p>
    <w:p w14:paraId="4228100D" w14:textId="77777777" w:rsidR="00A918D2" w:rsidRPr="00892B41" w:rsidRDefault="00A918D2" w:rsidP="00C254EC">
      <w:pPr>
        <w:pStyle w:val="3"/>
        <w:tabs>
          <w:tab w:val="left" w:pos="708"/>
        </w:tabs>
        <w:jc w:val="center"/>
        <w:rPr>
          <w:rFonts w:ascii="Times New Roman" w:hAnsi="Times New Roman" w:cs="Times New Roman"/>
          <w:sz w:val="28"/>
          <w:szCs w:val="28"/>
        </w:rPr>
      </w:pPr>
      <w:r w:rsidRPr="00892B41">
        <w:rPr>
          <w:rFonts w:ascii="Times New Roman" w:hAnsi="Times New Roman" w:cs="Times New Roman"/>
          <w:sz w:val="28"/>
          <w:szCs w:val="28"/>
        </w:rPr>
        <w:t>Статья 34. Глава поселения</w:t>
      </w:r>
    </w:p>
    <w:p w14:paraId="15FC9FDD" w14:textId="77777777" w:rsidR="00A918D2" w:rsidRPr="00892B41" w:rsidRDefault="00A918D2" w:rsidP="00A918D2">
      <w:pPr>
        <w:tabs>
          <w:tab w:val="left" w:pos="851"/>
        </w:tabs>
        <w:ind w:firstLine="567"/>
        <w:jc w:val="center"/>
        <w:rPr>
          <w:rFonts w:ascii="Times New Roman" w:hAnsi="Times New Roman" w:cs="Times New Roman"/>
          <w:i/>
          <w:sz w:val="28"/>
          <w:szCs w:val="28"/>
        </w:rPr>
      </w:pPr>
      <w:r w:rsidRPr="00892B41">
        <w:rPr>
          <w:rFonts w:ascii="Times New Roman" w:hAnsi="Times New Roman" w:cs="Times New Roman"/>
          <w:sz w:val="28"/>
          <w:szCs w:val="28"/>
        </w:rPr>
        <w:t>(</w:t>
      </w:r>
      <w:r w:rsidRPr="00892B41">
        <w:rPr>
          <w:rFonts w:ascii="Times New Roman" w:hAnsi="Times New Roman" w:cs="Times New Roman"/>
          <w:i/>
          <w:sz w:val="28"/>
          <w:szCs w:val="28"/>
        </w:rPr>
        <w:t>в редакции решения Совета сельского поселения «Маджа» от 18.05.2015 года № III-25/2)</w:t>
      </w:r>
    </w:p>
    <w:p w14:paraId="178D8C4C" w14:textId="77777777" w:rsidR="00A918D2" w:rsidRPr="00892B41" w:rsidRDefault="00A918D2" w:rsidP="00A918D2">
      <w:pPr>
        <w:tabs>
          <w:tab w:val="left" w:pos="851"/>
        </w:tabs>
        <w:ind w:firstLine="567"/>
        <w:jc w:val="center"/>
        <w:rPr>
          <w:rFonts w:ascii="Times New Roman" w:hAnsi="Times New Roman" w:cs="Times New Roman"/>
          <w:i/>
          <w:sz w:val="28"/>
          <w:szCs w:val="28"/>
        </w:rPr>
      </w:pPr>
    </w:p>
    <w:p w14:paraId="2C4BFD21" w14:textId="77777777" w:rsidR="00A918D2" w:rsidRPr="00892B41" w:rsidRDefault="00A918D2" w:rsidP="00A918D2">
      <w:pPr>
        <w:tabs>
          <w:tab w:val="left" w:pos="0"/>
        </w:tabs>
        <w:ind w:firstLine="600"/>
        <w:jc w:val="both"/>
        <w:rPr>
          <w:rFonts w:ascii="Times New Roman" w:hAnsi="Times New Roman" w:cs="Times New Roman"/>
          <w:snapToGrid w:val="0"/>
          <w:sz w:val="28"/>
          <w:szCs w:val="28"/>
        </w:rPr>
      </w:pPr>
      <w:r w:rsidRPr="00892B41">
        <w:rPr>
          <w:rFonts w:ascii="Times New Roman" w:hAnsi="Times New Roman" w:cs="Times New Roman"/>
          <w:snapToGrid w:val="0"/>
          <w:sz w:val="28"/>
          <w:szCs w:val="28"/>
        </w:rPr>
        <w:t>1. Глава поселения является высшим должностным лицом поселения и наделяется в соответствии с настоящей статьей собственными полномочиями по решению вопросов местного значения.</w:t>
      </w:r>
    </w:p>
    <w:p w14:paraId="75E24ACA" w14:textId="114A9E8B" w:rsidR="009117F7" w:rsidRDefault="009117F7" w:rsidP="009117F7">
      <w:pPr>
        <w:pStyle w:val="text"/>
        <w:spacing w:line="240" w:lineRule="auto"/>
        <w:rPr>
          <w:rFonts w:ascii="Times New Roman" w:hAnsi="Times New Roman" w:cs="Times New Roman"/>
          <w:sz w:val="28"/>
          <w:szCs w:val="28"/>
        </w:rPr>
      </w:pPr>
      <w:r>
        <w:rPr>
          <w:rFonts w:ascii="Times New Roman" w:hAnsi="Times New Roman" w:cs="Times New Roman"/>
          <w:sz w:val="28"/>
          <w:szCs w:val="28"/>
        </w:rPr>
        <w:t>2</w:t>
      </w:r>
      <w:r w:rsidRPr="00CE5977">
        <w:rPr>
          <w:rFonts w:ascii="Times New Roman" w:hAnsi="Times New Roman" w:cs="Times New Roman"/>
          <w:sz w:val="28"/>
          <w:szCs w:val="28"/>
        </w:rPr>
        <w:t>. Глава сельского поселения избирается Совет</w:t>
      </w:r>
      <w:r>
        <w:rPr>
          <w:rFonts w:ascii="Times New Roman" w:hAnsi="Times New Roman" w:cs="Times New Roman"/>
          <w:sz w:val="28"/>
          <w:szCs w:val="28"/>
        </w:rPr>
        <w:t xml:space="preserve">ом сельского поселения из </w:t>
      </w:r>
      <w:r w:rsidRPr="00CE5977">
        <w:rPr>
          <w:rFonts w:ascii="Times New Roman" w:hAnsi="Times New Roman" w:cs="Times New Roman"/>
          <w:sz w:val="28"/>
          <w:szCs w:val="28"/>
        </w:rPr>
        <w:t>состава</w:t>
      </w:r>
      <w:r>
        <w:rPr>
          <w:rFonts w:ascii="Times New Roman" w:hAnsi="Times New Roman" w:cs="Times New Roman"/>
          <w:sz w:val="28"/>
          <w:szCs w:val="28"/>
        </w:rPr>
        <w:t xml:space="preserve"> Совета поселения,</w:t>
      </w:r>
      <w:r w:rsidRPr="00CE5977">
        <w:rPr>
          <w:rFonts w:ascii="Times New Roman" w:hAnsi="Times New Roman" w:cs="Times New Roman"/>
          <w:sz w:val="28"/>
          <w:szCs w:val="28"/>
        </w:rPr>
        <w:t xml:space="preserve"> исполняет полномочия председателя Совета сельского поселения и возглавляет адми</w:t>
      </w:r>
      <w:r>
        <w:rPr>
          <w:rFonts w:ascii="Times New Roman" w:hAnsi="Times New Roman" w:cs="Times New Roman"/>
          <w:sz w:val="28"/>
          <w:szCs w:val="28"/>
        </w:rPr>
        <w:t>нистрацию сельского поселения.</w:t>
      </w:r>
    </w:p>
    <w:p w14:paraId="26A62647" w14:textId="66757942" w:rsidR="007B3BE1" w:rsidRPr="009117F7" w:rsidRDefault="009117F7" w:rsidP="009117F7">
      <w:pPr>
        <w:pStyle w:val="text"/>
        <w:spacing w:line="240" w:lineRule="auto"/>
        <w:rPr>
          <w:rFonts w:ascii="Times New Roman" w:hAnsi="Times New Roman" w:cstheme="majorBidi"/>
          <w:sz w:val="28"/>
          <w:szCs w:val="28"/>
        </w:rPr>
      </w:pPr>
      <w:r>
        <w:rPr>
          <w:rFonts w:ascii="Times New Roman" w:hAnsi="Times New Roman" w:cs="Times New Roman"/>
          <w:sz w:val="28"/>
          <w:szCs w:val="28"/>
        </w:rPr>
        <w:t xml:space="preserve">3. Глава сельского поселения избирается сроком на 5 лет. Глава сельского поселения осуществляет свои полномочия на постоянной основе. </w:t>
      </w:r>
      <w:r w:rsidRPr="008E5F93">
        <w:rPr>
          <w:rFonts w:ascii="Times New Roman" w:hAnsi="Times New Roman" w:cs="Times New Roman"/>
          <w:b/>
          <w:sz w:val="28"/>
          <w:szCs w:val="28"/>
        </w:rPr>
        <w:t>(</w:t>
      </w:r>
      <w:r w:rsidRPr="008E5F93">
        <w:rPr>
          <w:rFonts w:ascii="Times New Roman" w:hAnsi="Times New Roman" w:cs="Times New Roman"/>
          <w:sz w:val="28"/>
          <w:szCs w:val="28"/>
        </w:rPr>
        <w:t>в редакции решения Совета сельского поселения «</w:t>
      </w:r>
      <w:proofErr w:type="spellStart"/>
      <w:proofErr w:type="gramStart"/>
      <w:r w:rsidRPr="008E5F93">
        <w:rPr>
          <w:rFonts w:ascii="Times New Roman" w:hAnsi="Times New Roman" w:cs="Times New Roman"/>
          <w:sz w:val="28"/>
          <w:szCs w:val="28"/>
        </w:rPr>
        <w:t>Маджа</w:t>
      </w:r>
      <w:proofErr w:type="spellEnd"/>
      <w:r w:rsidRPr="008E5F93">
        <w:rPr>
          <w:rFonts w:ascii="Times New Roman" w:hAnsi="Times New Roman" w:cs="Times New Roman"/>
          <w:sz w:val="28"/>
          <w:szCs w:val="28"/>
        </w:rPr>
        <w:t>»  от</w:t>
      </w:r>
      <w:proofErr w:type="gramEnd"/>
      <w:r w:rsidRPr="008E5F93">
        <w:rPr>
          <w:rFonts w:ascii="Times New Roman" w:hAnsi="Times New Roman" w:cs="Times New Roman"/>
          <w:sz w:val="28"/>
          <w:szCs w:val="28"/>
        </w:rPr>
        <w:t xml:space="preserve"> 12.12.2023г №</w:t>
      </w:r>
      <w:r w:rsidRPr="008E5F93">
        <w:rPr>
          <w:rFonts w:ascii="Times New Roman" w:hAnsi="Times New Roman" w:cs="Times New Roman"/>
          <w:sz w:val="28"/>
          <w:szCs w:val="28"/>
          <w:lang w:val="en-US"/>
        </w:rPr>
        <w:t>V</w:t>
      </w:r>
      <w:r w:rsidRPr="008E5F93">
        <w:rPr>
          <w:rFonts w:ascii="Times New Roman" w:hAnsi="Times New Roman" w:cs="Times New Roman"/>
          <w:sz w:val="28"/>
          <w:szCs w:val="28"/>
        </w:rPr>
        <w:t>-43/3)</w:t>
      </w:r>
    </w:p>
    <w:p w14:paraId="4F1738F9" w14:textId="77777777" w:rsidR="00A918D2" w:rsidRPr="00892B41" w:rsidRDefault="00A918D2" w:rsidP="00A918D2">
      <w:pPr>
        <w:tabs>
          <w:tab w:val="left" w:pos="0"/>
        </w:tabs>
        <w:ind w:firstLine="600"/>
        <w:jc w:val="both"/>
        <w:rPr>
          <w:rFonts w:ascii="Times New Roman" w:hAnsi="Times New Roman" w:cs="Times New Roman"/>
          <w:snapToGrid w:val="0"/>
          <w:sz w:val="28"/>
          <w:szCs w:val="28"/>
        </w:rPr>
      </w:pPr>
      <w:r w:rsidRPr="00892B41">
        <w:rPr>
          <w:rFonts w:ascii="Times New Roman" w:hAnsi="Times New Roman" w:cs="Times New Roman"/>
          <w:snapToGrid w:val="0"/>
          <w:sz w:val="28"/>
          <w:szCs w:val="28"/>
        </w:rPr>
        <w:t>4. Полномочия Главы поселения начинаются со дня вступления его в должность и прекращаются в день вступления в должность вновь избранного Главы поселения.</w:t>
      </w:r>
    </w:p>
    <w:p w14:paraId="48F197BA" w14:textId="36EC52E8" w:rsidR="00A918D2" w:rsidRPr="00892B41" w:rsidRDefault="00A918D2" w:rsidP="00A918D2">
      <w:pPr>
        <w:tabs>
          <w:tab w:val="left" w:pos="0"/>
        </w:tabs>
        <w:ind w:firstLine="600"/>
        <w:jc w:val="both"/>
        <w:rPr>
          <w:rFonts w:ascii="Times New Roman" w:hAnsi="Times New Roman" w:cs="Times New Roman"/>
          <w:snapToGrid w:val="0"/>
          <w:sz w:val="28"/>
          <w:szCs w:val="28"/>
        </w:rPr>
      </w:pPr>
      <w:r w:rsidRPr="00892B41">
        <w:rPr>
          <w:rFonts w:ascii="Times New Roman" w:hAnsi="Times New Roman" w:cs="Times New Roman"/>
          <w:snapToGrid w:val="0"/>
          <w:sz w:val="28"/>
          <w:szCs w:val="28"/>
        </w:rPr>
        <w:t>5.  Размеры и условия оплаты труда Главы поселения определяются решением Совета поселения</w:t>
      </w:r>
      <w:r w:rsidR="000D63C6">
        <w:rPr>
          <w:rFonts w:ascii="Times New Roman" w:hAnsi="Times New Roman" w:cs="Times New Roman"/>
          <w:snapToGrid w:val="0"/>
          <w:sz w:val="28"/>
          <w:szCs w:val="28"/>
        </w:rPr>
        <w:t>,</w:t>
      </w:r>
      <w:r w:rsidRPr="00892B41">
        <w:rPr>
          <w:rFonts w:ascii="Times New Roman" w:hAnsi="Times New Roman" w:cs="Times New Roman"/>
          <w:snapToGrid w:val="0"/>
          <w:sz w:val="28"/>
          <w:szCs w:val="28"/>
        </w:rPr>
        <w:t xml:space="preserve"> согласно</w:t>
      </w:r>
      <w:r w:rsidR="000D63C6">
        <w:rPr>
          <w:rFonts w:ascii="Times New Roman" w:hAnsi="Times New Roman" w:cs="Times New Roman"/>
          <w:snapToGrid w:val="0"/>
          <w:sz w:val="28"/>
          <w:szCs w:val="28"/>
        </w:rPr>
        <w:t>,</w:t>
      </w:r>
      <w:r w:rsidRPr="00892B41">
        <w:rPr>
          <w:rFonts w:ascii="Times New Roman" w:hAnsi="Times New Roman" w:cs="Times New Roman"/>
          <w:snapToGrid w:val="0"/>
          <w:sz w:val="28"/>
          <w:szCs w:val="28"/>
        </w:rPr>
        <w:t xml:space="preserve"> действующему законодательству.</w:t>
      </w:r>
    </w:p>
    <w:p w14:paraId="77568A4A" w14:textId="77777777" w:rsidR="00A918D2" w:rsidRPr="00892B41" w:rsidRDefault="00A918D2" w:rsidP="00A918D2">
      <w:pPr>
        <w:tabs>
          <w:tab w:val="left" w:pos="0"/>
        </w:tabs>
        <w:ind w:firstLine="600"/>
        <w:jc w:val="both"/>
        <w:rPr>
          <w:rFonts w:ascii="Times New Roman" w:hAnsi="Times New Roman" w:cs="Times New Roman"/>
          <w:snapToGrid w:val="0"/>
          <w:sz w:val="28"/>
          <w:szCs w:val="28"/>
        </w:rPr>
      </w:pPr>
      <w:r w:rsidRPr="00892B41">
        <w:rPr>
          <w:rFonts w:ascii="Times New Roman" w:hAnsi="Times New Roman" w:cs="Times New Roman"/>
          <w:snapToGrid w:val="0"/>
          <w:sz w:val="28"/>
          <w:szCs w:val="28"/>
        </w:rPr>
        <w:t>6. Глава поселения подконтролен и подотчетен населению и Совету поселения. Глава поселения представляет Совету поселения ежегодные отчеты о результатах своей деятельности и иных подведомственных ему органов местного самоуправления, в том числе о решении вопросов, поставленных Советом поселения.</w:t>
      </w:r>
    </w:p>
    <w:p w14:paraId="4E044346" w14:textId="139833EF" w:rsidR="00892B41" w:rsidRPr="00892B41" w:rsidRDefault="00A918D2" w:rsidP="00892B41">
      <w:pPr>
        <w:ind w:firstLine="708"/>
        <w:jc w:val="both"/>
        <w:rPr>
          <w:rFonts w:ascii="Times New Roman" w:hAnsi="Times New Roman" w:cs="Times New Roman"/>
          <w:sz w:val="28"/>
          <w:szCs w:val="28"/>
        </w:rPr>
      </w:pPr>
      <w:r w:rsidRPr="00892B41">
        <w:rPr>
          <w:rFonts w:ascii="Times New Roman" w:hAnsi="Times New Roman" w:cs="Times New Roman"/>
          <w:snapToGrid w:val="0"/>
          <w:sz w:val="28"/>
          <w:szCs w:val="28"/>
        </w:rPr>
        <w:t xml:space="preserve">7. </w:t>
      </w:r>
      <w:r w:rsidR="00892B41" w:rsidRPr="00892B41">
        <w:rPr>
          <w:rFonts w:ascii="Times New Roman" w:hAnsi="Times New Roman" w:cs="Times New Roman"/>
          <w:sz w:val="28"/>
          <w:szCs w:val="28"/>
        </w:rPr>
        <w:t xml:space="preserve"> Глава поселения н</w:t>
      </w:r>
      <w:r w:rsidR="00892B41" w:rsidRPr="00892B41">
        <w:rPr>
          <w:rFonts w:ascii="Times New Roman" w:hAnsi="Times New Roman" w:cs="Times New Roman"/>
          <w:color w:val="000000"/>
          <w:sz w:val="28"/>
          <w:szCs w:val="28"/>
          <w:shd w:val="clear" w:color="auto" w:fill="FFFFFF"/>
        </w:rPr>
        <w:t>е может быть депутатом Государственной Думы Федерального Собрания Российской Федерации, сенатором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w:t>
      </w:r>
    </w:p>
    <w:p w14:paraId="1495C127" w14:textId="510D1989" w:rsidR="00892B41" w:rsidRPr="00892B41" w:rsidRDefault="00892B41" w:rsidP="00892B41">
      <w:pPr>
        <w:ind w:firstLine="708"/>
        <w:jc w:val="both"/>
        <w:rPr>
          <w:rFonts w:ascii="Times New Roman" w:hAnsi="Times New Roman" w:cs="Times New Roman"/>
          <w:sz w:val="28"/>
          <w:szCs w:val="28"/>
        </w:rPr>
      </w:pPr>
      <w:r w:rsidRPr="00892B41">
        <w:rPr>
          <w:rFonts w:ascii="Times New Roman" w:hAnsi="Times New Roman" w:cs="Times New Roman"/>
          <w:sz w:val="28"/>
          <w:szCs w:val="28"/>
        </w:rPr>
        <w:t xml:space="preserve">Глава поселения не может одновременно исполнять полномочия депутата представительного органа муниципального образования, за </w:t>
      </w:r>
      <w:r w:rsidRPr="00892B41">
        <w:rPr>
          <w:rFonts w:ascii="Times New Roman" w:hAnsi="Times New Roman" w:cs="Times New Roman"/>
          <w:sz w:val="28"/>
          <w:szCs w:val="28"/>
        </w:rPr>
        <w:lastRenderedPageBreak/>
        <w:t>исключением случаев, установленных Федеральным законом №131-ФЗ, иными федеральными законами.</w:t>
      </w:r>
    </w:p>
    <w:p w14:paraId="501FBE26" w14:textId="77777777" w:rsidR="00A918D2" w:rsidRPr="00892B41" w:rsidRDefault="00A918D2" w:rsidP="00892B41">
      <w:pPr>
        <w:tabs>
          <w:tab w:val="left" w:pos="0"/>
        </w:tabs>
        <w:ind w:firstLine="600"/>
        <w:jc w:val="both"/>
        <w:rPr>
          <w:rFonts w:ascii="Times New Roman" w:hAnsi="Times New Roman" w:cs="Times New Roman"/>
          <w:snapToGrid w:val="0"/>
          <w:sz w:val="28"/>
          <w:szCs w:val="28"/>
        </w:rPr>
      </w:pPr>
    </w:p>
    <w:p w14:paraId="6CCE8E7F" w14:textId="77777777" w:rsidR="00A918D2" w:rsidRPr="00892B41" w:rsidRDefault="00A918D2" w:rsidP="00A918D2">
      <w:pPr>
        <w:tabs>
          <w:tab w:val="left" w:pos="0"/>
        </w:tabs>
        <w:ind w:firstLine="600"/>
        <w:jc w:val="both"/>
        <w:rPr>
          <w:rFonts w:ascii="Times New Roman" w:hAnsi="Times New Roman" w:cs="Times New Roman"/>
          <w:snapToGrid w:val="0"/>
          <w:sz w:val="28"/>
          <w:szCs w:val="28"/>
        </w:rPr>
      </w:pPr>
      <w:r w:rsidRPr="00892B41">
        <w:rPr>
          <w:rFonts w:ascii="Times New Roman" w:hAnsi="Times New Roman" w:cs="Times New Roman"/>
          <w:snapToGrid w:val="0"/>
          <w:sz w:val="28"/>
          <w:szCs w:val="28"/>
        </w:rPr>
        <w:t>8. Глава поселения не вправе:</w:t>
      </w:r>
    </w:p>
    <w:p w14:paraId="4B3D7E0B" w14:textId="77777777" w:rsidR="00A918D2" w:rsidRPr="00892B41" w:rsidRDefault="00A918D2" w:rsidP="00A918D2">
      <w:pPr>
        <w:tabs>
          <w:tab w:val="left" w:pos="0"/>
        </w:tabs>
        <w:ind w:firstLine="600"/>
        <w:jc w:val="both"/>
        <w:rPr>
          <w:rFonts w:ascii="Times New Roman" w:hAnsi="Times New Roman" w:cs="Times New Roman"/>
          <w:snapToGrid w:val="0"/>
          <w:sz w:val="28"/>
          <w:szCs w:val="28"/>
        </w:rPr>
      </w:pPr>
      <w:r w:rsidRPr="00892B41">
        <w:rPr>
          <w:rFonts w:ascii="Times New Roman" w:hAnsi="Times New Roman" w:cs="Times New Roman"/>
          <w:snapToGrid w:val="0"/>
          <w:sz w:val="28"/>
          <w:szCs w:val="28"/>
        </w:rPr>
        <w:t>1)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субъекта Российской Федерации, ему не поручено участвовать в управлении этой организацией;</w:t>
      </w:r>
    </w:p>
    <w:p w14:paraId="11195905" w14:textId="77777777" w:rsidR="00A918D2" w:rsidRPr="00892B41" w:rsidRDefault="00A918D2" w:rsidP="00A918D2">
      <w:pPr>
        <w:tabs>
          <w:tab w:val="left" w:pos="0"/>
        </w:tabs>
        <w:ind w:firstLine="600"/>
        <w:jc w:val="both"/>
        <w:rPr>
          <w:rFonts w:ascii="Times New Roman" w:hAnsi="Times New Roman" w:cs="Times New Roman"/>
          <w:snapToGrid w:val="0"/>
          <w:sz w:val="28"/>
          <w:szCs w:val="28"/>
        </w:rPr>
      </w:pPr>
      <w:r w:rsidRPr="00892B41">
        <w:rPr>
          <w:rFonts w:ascii="Times New Roman" w:hAnsi="Times New Roman" w:cs="Times New Roman"/>
          <w:snapToGrid w:val="0"/>
          <w:sz w:val="28"/>
          <w:szCs w:val="28"/>
        </w:rPr>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1478D34F" w14:textId="77777777" w:rsidR="00A918D2" w:rsidRPr="00892B41" w:rsidRDefault="00A918D2" w:rsidP="00A918D2">
      <w:pPr>
        <w:tabs>
          <w:tab w:val="left" w:pos="0"/>
        </w:tabs>
        <w:ind w:firstLine="600"/>
        <w:jc w:val="both"/>
        <w:rPr>
          <w:rFonts w:ascii="Times New Roman" w:hAnsi="Times New Roman" w:cs="Times New Roman"/>
          <w:snapToGrid w:val="0"/>
          <w:sz w:val="28"/>
          <w:szCs w:val="28"/>
        </w:rPr>
      </w:pPr>
      <w:r w:rsidRPr="00892B41">
        <w:rPr>
          <w:rFonts w:ascii="Times New Roman" w:hAnsi="Times New Roman" w:cs="Times New Roman"/>
          <w:snapToGrid w:val="0"/>
          <w:sz w:val="28"/>
          <w:szCs w:val="28"/>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7A4F43E7" w14:textId="77777777" w:rsidR="00A918D2" w:rsidRPr="00892B41" w:rsidRDefault="00A918D2" w:rsidP="00A918D2">
      <w:pPr>
        <w:tabs>
          <w:tab w:val="left" w:pos="0"/>
        </w:tabs>
        <w:ind w:firstLine="600"/>
        <w:jc w:val="both"/>
        <w:rPr>
          <w:rFonts w:ascii="Times New Roman" w:hAnsi="Times New Roman" w:cs="Times New Roman"/>
          <w:snapToGrid w:val="0"/>
          <w:sz w:val="28"/>
          <w:szCs w:val="28"/>
        </w:rPr>
      </w:pPr>
      <w:r w:rsidRPr="00892B41">
        <w:rPr>
          <w:rFonts w:ascii="Times New Roman" w:hAnsi="Times New Roman" w:cs="Times New Roman"/>
          <w:snapToGrid w:val="0"/>
          <w:sz w:val="28"/>
          <w:szCs w:val="28"/>
        </w:rPr>
        <w:t>9. Глава поселения не может участвовать в качестве защитника или представителя (кроме случаев законного представительства) по гражданскому или уголовному делу либо делу об административном правонарушении.</w:t>
      </w:r>
    </w:p>
    <w:p w14:paraId="4DECFCB0" w14:textId="77777777" w:rsidR="00A918D2" w:rsidRPr="00892B41" w:rsidRDefault="00A918D2" w:rsidP="00A918D2">
      <w:pPr>
        <w:tabs>
          <w:tab w:val="left" w:pos="0"/>
        </w:tabs>
        <w:ind w:firstLine="600"/>
        <w:jc w:val="both"/>
        <w:rPr>
          <w:rFonts w:ascii="Times New Roman" w:hAnsi="Times New Roman" w:cs="Times New Roman"/>
          <w:snapToGrid w:val="0"/>
          <w:sz w:val="28"/>
          <w:szCs w:val="28"/>
        </w:rPr>
      </w:pPr>
      <w:r w:rsidRPr="00892B41">
        <w:rPr>
          <w:rFonts w:ascii="Times New Roman" w:hAnsi="Times New Roman" w:cs="Times New Roman"/>
          <w:snapToGrid w:val="0"/>
          <w:sz w:val="28"/>
          <w:szCs w:val="28"/>
        </w:rPr>
        <w:t xml:space="preserve">10. Глава поселения должен соблюдать ограничения и запреты и исполнять обязанности, которые установлены Федеральным законом от 25 декабря 2008 года № 273-ФЗ «О противодействии коррупции» и другими федеральными законами. </w:t>
      </w:r>
    </w:p>
    <w:p w14:paraId="17A6CAE0" w14:textId="77777777" w:rsidR="00A918D2" w:rsidRPr="00892B41" w:rsidRDefault="00A918D2" w:rsidP="00A918D2">
      <w:pPr>
        <w:tabs>
          <w:tab w:val="left" w:pos="0"/>
        </w:tabs>
        <w:ind w:firstLine="600"/>
        <w:jc w:val="both"/>
        <w:rPr>
          <w:rFonts w:ascii="Times New Roman" w:hAnsi="Times New Roman" w:cs="Times New Roman"/>
          <w:sz w:val="28"/>
          <w:szCs w:val="28"/>
        </w:rPr>
      </w:pPr>
    </w:p>
    <w:p w14:paraId="74C1AC2B" w14:textId="77777777" w:rsidR="00A918D2" w:rsidRPr="00C254EC" w:rsidRDefault="00A918D2" w:rsidP="00A918D2">
      <w:pPr>
        <w:pStyle w:val="5"/>
        <w:jc w:val="center"/>
        <w:rPr>
          <w:rFonts w:ascii="Times New Roman" w:hAnsi="Times New Roman" w:cs="Times New Roman"/>
          <w:b/>
          <w:color w:val="auto"/>
          <w:sz w:val="28"/>
          <w:szCs w:val="28"/>
        </w:rPr>
      </w:pPr>
      <w:r w:rsidRPr="00C254EC">
        <w:rPr>
          <w:rFonts w:ascii="Times New Roman" w:hAnsi="Times New Roman" w:cs="Times New Roman"/>
          <w:b/>
          <w:color w:val="auto"/>
          <w:sz w:val="28"/>
          <w:szCs w:val="28"/>
        </w:rPr>
        <w:t>Статья 35. Полномочия Главы поселения</w:t>
      </w:r>
    </w:p>
    <w:p w14:paraId="44F6E1AF" w14:textId="77777777" w:rsidR="00A918D2" w:rsidRPr="00892B41" w:rsidRDefault="00A918D2" w:rsidP="00A918D2">
      <w:pPr>
        <w:rPr>
          <w:rFonts w:ascii="Times New Roman" w:hAnsi="Times New Roman" w:cs="Times New Roman"/>
          <w:sz w:val="28"/>
          <w:szCs w:val="28"/>
        </w:rPr>
      </w:pPr>
    </w:p>
    <w:p w14:paraId="4E3CDE59" w14:textId="77777777" w:rsidR="00A918D2" w:rsidRPr="00892B41" w:rsidRDefault="00A918D2" w:rsidP="00A918D2">
      <w:pPr>
        <w:pStyle w:val="a6"/>
        <w:tabs>
          <w:tab w:val="left" w:pos="851"/>
        </w:tabs>
        <w:rPr>
          <w:rFonts w:ascii="Times New Roman" w:hAnsi="Times New Roman" w:cs="Times New Roman"/>
          <w:sz w:val="28"/>
          <w:szCs w:val="28"/>
        </w:rPr>
      </w:pPr>
      <w:r w:rsidRPr="00892B41">
        <w:rPr>
          <w:rFonts w:ascii="Times New Roman" w:hAnsi="Times New Roman" w:cs="Times New Roman"/>
          <w:sz w:val="28"/>
          <w:szCs w:val="28"/>
        </w:rPr>
        <w:lastRenderedPageBreak/>
        <w:t>1. Глава поселения осуществляет следующие полномочия:</w:t>
      </w:r>
    </w:p>
    <w:p w14:paraId="102AEC21" w14:textId="77777777" w:rsidR="00A918D2" w:rsidRPr="00892B41" w:rsidRDefault="00A918D2" w:rsidP="00A918D2">
      <w:pPr>
        <w:pStyle w:val="ConsNormal"/>
        <w:widowControl/>
        <w:numPr>
          <w:ilvl w:val="0"/>
          <w:numId w:val="20"/>
        </w:numPr>
        <w:tabs>
          <w:tab w:val="clear" w:pos="945"/>
          <w:tab w:val="num" w:pos="0"/>
          <w:tab w:val="left" w:pos="851"/>
          <w:tab w:val="left" w:pos="993"/>
        </w:tabs>
        <w:ind w:left="0" w:firstLine="567"/>
        <w:jc w:val="both"/>
        <w:rPr>
          <w:rFonts w:ascii="Times New Roman" w:hAnsi="Times New Roman"/>
          <w:sz w:val="28"/>
          <w:szCs w:val="28"/>
        </w:rPr>
      </w:pPr>
      <w:r w:rsidRPr="00892B41">
        <w:rPr>
          <w:rFonts w:ascii="Times New Roman" w:hAnsi="Times New Roman"/>
          <w:sz w:val="28"/>
          <w:szCs w:val="28"/>
        </w:rPr>
        <w:t>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 выступает в суде;</w:t>
      </w:r>
    </w:p>
    <w:p w14:paraId="59B161C3" w14:textId="77777777" w:rsidR="00A918D2" w:rsidRPr="00892B41" w:rsidRDefault="00A918D2" w:rsidP="00A918D2">
      <w:pPr>
        <w:pStyle w:val="ConsNormal"/>
        <w:widowControl/>
        <w:tabs>
          <w:tab w:val="left" w:pos="851"/>
          <w:tab w:val="left" w:pos="993"/>
        </w:tabs>
        <w:ind w:left="567" w:firstLine="0"/>
        <w:jc w:val="both"/>
        <w:rPr>
          <w:rFonts w:ascii="Times New Roman" w:hAnsi="Times New Roman"/>
          <w:sz w:val="28"/>
          <w:szCs w:val="28"/>
        </w:rPr>
      </w:pPr>
      <w:r w:rsidRPr="00892B41">
        <w:rPr>
          <w:rFonts w:ascii="Times New Roman" w:hAnsi="Times New Roman"/>
          <w:sz w:val="28"/>
          <w:szCs w:val="28"/>
        </w:rPr>
        <w:t>1.1) является председателем Совета поселения и осуществляет руководство деятельностью Совета поселения (</w:t>
      </w:r>
      <w:r w:rsidRPr="00892B41">
        <w:rPr>
          <w:rFonts w:ascii="Times New Roman" w:hAnsi="Times New Roman"/>
          <w:i/>
          <w:sz w:val="28"/>
          <w:szCs w:val="28"/>
        </w:rPr>
        <w:t xml:space="preserve">введен решением Совета сельского поселения «Маджа» от 18.05.2015 года № </w:t>
      </w:r>
      <w:r w:rsidRPr="00892B41">
        <w:rPr>
          <w:rFonts w:ascii="Times New Roman" w:hAnsi="Times New Roman"/>
          <w:i/>
          <w:sz w:val="28"/>
          <w:szCs w:val="28"/>
          <w:lang w:val="en-US"/>
        </w:rPr>
        <w:t>III</w:t>
      </w:r>
      <w:r w:rsidRPr="00892B41">
        <w:rPr>
          <w:rFonts w:ascii="Times New Roman" w:hAnsi="Times New Roman"/>
          <w:i/>
          <w:sz w:val="28"/>
          <w:szCs w:val="28"/>
        </w:rPr>
        <w:t>-25/2</w:t>
      </w:r>
      <w:r w:rsidRPr="00892B41">
        <w:rPr>
          <w:rFonts w:ascii="Times New Roman" w:hAnsi="Times New Roman"/>
          <w:sz w:val="28"/>
          <w:szCs w:val="28"/>
        </w:rPr>
        <w:t>)</w:t>
      </w:r>
    </w:p>
    <w:p w14:paraId="05006364" w14:textId="77777777" w:rsidR="00A918D2" w:rsidRPr="00892B41" w:rsidRDefault="00A918D2" w:rsidP="00A918D2">
      <w:pPr>
        <w:pStyle w:val="ConsNormal"/>
        <w:widowControl/>
        <w:numPr>
          <w:ilvl w:val="0"/>
          <w:numId w:val="20"/>
        </w:numPr>
        <w:tabs>
          <w:tab w:val="clear" w:pos="945"/>
          <w:tab w:val="num" w:pos="0"/>
          <w:tab w:val="left" w:pos="851"/>
          <w:tab w:val="left" w:pos="993"/>
        </w:tabs>
        <w:ind w:left="0" w:firstLine="567"/>
        <w:jc w:val="both"/>
        <w:rPr>
          <w:rFonts w:ascii="Times New Roman" w:hAnsi="Times New Roman"/>
          <w:sz w:val="28"/>
          <w:szCs w:val="28"/>
        </w:rPr>
      </w:pPr>
      <w:r w:rsidRPr="00892B41">
        <w:rPr>
          <w:rFonts w:ascii="Times New Roman" w:hAnsi="Times New Roman"/>
          <w:sz w:val="28"/>
          <w:szCs w:val="28"/>
        </w:rPr>
        <w:t>подписывает и обнародует в порядке, установленном настоящим Уставом, решения, принятые Советом поселения;</w:t>
      </w:r>
    </w:p>
    <w:p w14:paraId="7AF195DE" w14:textId="77777777" w:rsidR="00A918D2" w:rsidRPr="00892B41" w:rsidRDefault="00A918D2" w:rsidP="00A918D2">
      <w:pPr>
        <w:pStyle w:val="ConsNormal"/>
        <w:widowControl/>
        <w:numPr>
          <w:ilvl w:val="0"/>
          <w:numId w:val="20"/>
        </w:numPr>
        <w:tabs>
          <w:tab w:val="clear" w:pos="945"/>
          <w:tab w:val="num" w:pos="0"/>
          <w:tab w:val="left" w:pos="851"/>
          <w:tab w:val="left" w:pos="993"/>
        </w:tabs>
        <w:ind w:left="0" w:firstLine="567"/>
        <w:jc w:val="both"/>
        <w:rPr>
          <w:rFonts w:ascii="Times New Roman" w:hAnsi="Times New Roman"/>
          <w:sz w:val="28"/>
          <w:szCs w:val="28"/>
        </w:rPr>
      </w:pPr>
      <w:r w:rsidRPr="00892B41">
        <w:rPr>
          <w:rFonts w:ascii="Times New Roman" w:hAnsi="Times New Roman"/>
          <w:sz w:val="28"/>
          <w:szCs w:val="28"/>
        </w:rPr>
        <w:t>издает в пределах своих полномочий правовые акты;</w:t>
      </w:r>
    </w:p>
    <w:p w14:paraId="210F5BBD" w14:textId="77777777" w:rsidR="00A918D2" w:rsidRPr="00892B41" w:rsidRDefault="00A918D2" w:rsidP="00A918D2">
      <w:pPr>
        <w:pStyle w:val="ConsNormal"/>
        <w:widowControl/>
        <w:numPr>
          <w:ilvl w:val="0"/>
          <w:numId w:val="20"/>
        </w:numPr>
        <w:tabs>
          <w:tab w:val="clear" w:pos="945"/>
          <w:tab w:val="num" w:pos="0"/>
          <w:tab w:val="left" w:pos="851"/>
          <w:tab w:val="left" w:pos="993"/>
        </w:tabs>
        <w:ind w:left="0" w:firstLine="567"/>
        <w:jc w:val="both"/>
        <w:rPr>
          <w:rFonts w:ascii="Times New Roman" w:hAnsi="Times New Roman"/>
          <w:sz w:val="28"/>
          <w:szCs w:val="28"/>
        </w:rPr>
      </w:pPr>
      <w:r w:rsidRPr="00892B41">
        <w:rPr>
          <w:rFonts w:ascii="Times New Roman" w:hAnsi="Times New Roman"/>
          <w:sz w:val="28"/>
          <w:szCs w:val="28"/>
        </w:rPr>
        <w:t>вправе требовать созыва внеочередного заседания Совета поселения;</w:t>
      </w:r>
    </w:p>
    <w:p w14:paraId="653F1F53" w14:textId="77777777" w:rsidR="00A918D2" w:rsidRPr="00892B41" w:rsidRDefault="00A918D2" w:rsidP="00A918D2">
      <w:pPr>
        <w:pStyle w:val="ConsNormal"/>
        <w:widowControl/>
        <w:numPr>
          <w:ilvl w:val="0"/>
          <w:numId w:val="20"/>
        </w:numPr>
        <w:tabs>
          <w:tab w:val="clear" w:pos="945"/>
          <w:tab w:val="num" w:pos="0"/>
          <w:tab w:val="left" w:pos="851"/>
          <w:tab w:val="left" w:pos="993"/>
        </w:tabs>
        <w:ind w:left="0" w:firstLine="567"/>
        <w:jc w:val="both"/>
        <w:rPr>
          <w:rFonts w:ascii="Times New Roman" w:hAnsi="Times New Roman"/>
          <w:sz w:val="28"/>
          <w:szCs w:val="28"/>
        </w:rPr>
      </w:pPr>
      <w:r w:rsidRPr="00892B41">
        <w:rPr>
          <w:rFonts w:ascii="Times New Roman" w:hAnsi="Times New Roman"/>
          <w:sz w:val="28"/>
          <w:szCs w:val="28"/>
        </w:rPr>
        <w:t xml:space="preserve">непосредственно руководит работой администрации и выполняет исполнительно-распорядительные функции, за исключением функций, возложенных настоящим Уставом на Совет поселения и на иные органы </w:t>
      </w:r>
      <w:proofErr w:type="gramStart"/>
      <w:r w:rsidRPr="00892B41">
        <w:rPr>
          <w:rFonts w:ascii="Times New Roman" w:hAnsi="Times New Roman"/>
          <w:sz w:val="28"/>
          <w:szCs w:val="28"/>
        </w:rPr>
        <w:t>и  должностных</w:t>
      </w:r>
      <w:proofErr w:type="gramEnd"/>
      <w:r w:rsidRPr="00892B41">
        <w:rPr>
          <w:rFonts w:ascii="Times New Roman" w:hAnsi="Times New Roman"/>
          <w:sz w:val="28"/>
          <w:szCs w:val="28"/>
        </w:rPr>
        <w:t xml:space="preserve"> лиц;</w:t>
      </w:r>
    </w:p>
    <w:p w14:paraId="41A19FCC" w14:textId="77777777" w:rsidR="00A918D2" w:rsidRPr="00892B41" w:rsidRDefault="00A918D2" w:rsidP="00A918D2">
      <w:pPr>
        <w:pStyle w:val="ConsNormal"/>
        <w:widowControl/>
        <w:numPr>
          <w:ilvl w:val="0"/>
          <w:numId w:val="20"/>
        </w:numPr>
        <w:tabs>
          <w:tab w:val="clear" w:pos="945"/>
          <w:tab w:val="num" w:pos="0"/>
          <w:tab w:val="left" w:pos="851"/>
          <w:tab w:val="left" w:pos="993"/>
        </w:tabs>
        <w:ind w:left="0" w:firstLine="567"/>
        <w:jc w:val="both"/>
        <w:rPr>
          <w:rFonts w:ascii="Times New Roman" w:hAnsi="Times New Roman"/>
          <w:sz w:val="28"/>
          <w:szCs w:val="28"/>
        </w:rPr>
      </w:pPr>
      <w:r w:rsidRPr="00892B41">
        <w:rPr>
          <w:rFonts w:ascii="Times New Roman" w:hAnsi="Times New Roman"/>
          <w:sz w:val="28"/>
          <w:szCs w:val="28"/>
        </w:rPr>
        <w:t>осуществляет в пределах своей компетенции общее руководство администрацией;</w:t>
      </w:r>
    </w:p>
    <w:p w14:paraId="707C3D7B" w14:textId="77777777" w:rsidR="00A918D2" w:rsidRPr="00892B41" w:rsidRDefault="00A918D2" w:rsidP="00A918D2">
      <w:pPr>
        <w:pStyle w:val="ConsNormal"/>
        <w:widowControl/>
        <w:numPr>
          <w:ilvl w:val="0"/>
          <w:numId w:val="20"/>
        </w:numPr>
        <w:tabs>
          <w:tab w:val="clear" w:pos="945"/>
          <w:tab w:val="num" w:pos="0"/>
          <w:tab w:val="left" w:pos="851"/>
          <w:tab w:val="left" w:pos="993"/>
        </w:tabs>
        <w:ind w:left="0" w:firstLine="567"/>
        <w:jc w:val="both"/>
        <w:rPr>
          <w:rFonts w:ascii="Times New Roman" w:hAnsi="Times New Roman"/>
          <w:sz w:val="28"/>
          <w:szCs w:val="28"/>
        </w:rPr>
      </w:pPr>
      <w:r w:rsidRPr="00892B41">
        <w:rPr>
          <w:rFonts w:ascii="Times New Roman" w:hAnsi="Times New Roman"/>
          <w:sz w:val="28"/>
          <w:szCs w:val="28"/>
        </w:rPr>
        <w:t xml:space="preserve">назначает и освобождает от должности работников администрации;   </w:t>
      </w:r>
    </w:p>
    <w:p w14:paraId="694F98DC" w14:textId="77777777" w:rsidR="00A918D2" w:rsidRPr="00892B41" w:rsidRDefault="00A918D2" w:rsidP="00A918D2">
      <w:pPr>
        <w:pStyle w:val="ConsNormal"/>
        <w:widowControl/>
        <w:numPr>
          <w:ilvl w:val="0"/>
          <w:numId w:val="20"/>
        </w:numPr>
        <w:tabs>
          <w:tab w:val="clear" w:pos="945"/>
          <w:tab w:val="num" w:pos="0"/>
          <w:tab w:val="left" w:pos="851"/>
          <w:tab w:val="left" w:pos="993"/>
        </w:tabs>
        <w:ind w:left="0" w:firstLine="567"/>
        <w:jc w:val="both"/>
        <w:rPr>
          <w:rFonts w:ascii="Times New Roman" w:hAnsi="Times New Roman"/>
          <w:sz w:val="28"/>
          <w:szCs w:val="28"/>
        </w:rPr>
      </w:pPr>
      <w:r w:rsidRPr="00892B41">
        <w:rPr>
          <w:rFonts w:ascii="Times New Roman" w:hAnsi="Times New Roman"/>
          <w:sz w:val="28"/>
          <w:szCs w:val="28"/>
        </w:rPr>
        <w:t>определяет штаты администрации поселения, организует работу с кадрами, их аттестацию, принимает меры по повышению квалификации работников;</w:t>
      </w:r>
    </w:p>
    <w:p w14:paraId="2DA80F75" w14:textId="77777777" w:rsidR="00A918D2" w:rsidRPr="00892B41" w:rsidRDefault="00A918D2" w:rsidP="00A918D2">
      <w:pPr>
        <w:pStyle w:val="ConsNormal"/>
        <w:widowControl/>
        <w:numPr>
          <w:ilvl w:val="0"/>
          <w:numId w:val="20"/>
        </w:numPr>
        <w:tabs>
          <w:tab w:val="clear" w:pos="945"/>
          <w:tab w:val="num" w:pos="0"/>
          <w:tab w:val="left" w:pos="851"/>
          <w:tab w:val="left" w:pos="993"/>
        </w:tabs>
        <w:ind w:left="0" w:firstLine="567"/>
        <w:jc w:val="both"/>
        <w:rPr>
          <w:rFonts w:ascii="Times New Roman" w:hAnsi="Times New Roman"/>
          <w:sz w:val="28"/>
          <w:szCs w:val="28"/>
        </w:rPr>
      </w:pPr>
      <w:r w:rsidRPr="00892B41">
        <w:rPr>
          <w:rFonts w:ascii="Times New Roman" w:hAnsi="Times New Roman"/>
          <w:sz w:val="28"/>
          <w:szCs w:val="28"/>
        </w:rPr>
        <w:t xml:space="preserve">применяет в соответствии с законодательством меры поощрения, привлекает к </w:t>
      </w:r>
      <w:proofErr w:type="gramStart"/>
      <w:r w:rsidRPr="00892B41">
        <w:rPr>
          <w:rFonts w:ascii="Times New Roman" w:hAnsi="Times New Roman"/>
          <w:sz w:val="28"/>
          <w:szCs w:val="28"/>
        </w:rPr>
        <w:t>дисциплинарной  ответственности</w:t>
      </w:r>
      <w:proofErr w:type="gramEnd"/>
      <w:r w:rsidRPr="00892B41">
        <w:rPr>
          <w:rFonts w:ascii="Times New Roman" w:hAnsi="Times New Roman"/>
          <w:sz w:val="28"/>
          <w:szCs w:val="28"/>
        </w:rPr>
        <w:t xml:space="preserve"> работников администрации;</w:t>
      </w:r>
    </w:p>
    <w:p w14:paraId="2365C5AF" w14:textId="77777777" w:rsidR="00A918D2" w:rsidRPr="00892B41" w:rsidRDefault="00A918D2" w:rsidP="00A918D2">
      <w:pPr>
        <w:pStyle w:val="ConsNormal"/>
        <w:widowControl/>
        <w:numPr>
          <w:ilvl w:val="0"/>
          <w:numId w:val="20"/>
        </w:numPr>
        <w:tabs>
          <w:tab w:val="clear" w:pos="945"/>
          <w:tab w:val="num" w:pos="0"/>
          <w:tab w:val="left" w:pos="993"/>
        </w:tabs>
        <w:ind w:left="0" w:firstLine="567"/>
        <w:jc w:val="both"/>
        <w:rPr>
          <w:rFonts w:ascii="Times New Roman" w:hAnsi="Times New Roman"/>
          <w:sz w:val="28"/>
          <w:szCs w:val="28"/>
        </w:rPr>
      </w:pPr>
      <w:r w:rsidRPr="00892B41">
        <w:rPr>
          <w:rFonts w:ascii="Times New Roman" w:hAnsi="Times New Roman"/>
          <w:sz w:val="28"/>
          <w:szCs w:val="28"/>
        </w:rPr>
        <w:t>организует и контролирует в пределах своей компетенции выполнение решений Совета, собственных нормативных актов;</w:t>
      </w:r>
    </w:p>
    <w:p w14:paraId="125D9DAC" w14:textId="77777777" w:rsidR="00A918D2" w:rsidRPr="00892B41" w:rsidRDefault="00A918D2" w:rsidP="00A918D2">
      <w:pPr>
        <w:pStyle w:val="ConsNormal"/>
        <w:widowControl/>
        <w:numPr>
          <w:ilvl w:val="0"/>
          <w:numId w:val="20"/>
        </w:numPr>
        <w:tabs>
          <w:tab w:val="clear" w:pos="945"/>
          <w:tab w:val="num" w:pos="0"/>
          <w:tab w:val="left" w:pos="993"/>
        </w:tabs>
        <w:ind w:left="0" w:firstLine="567"/>
        <w:jc w:val="both"/>
        <w:rPr>
          <w:rFonts w:ascii="Times New Roman" w:hAnsi="Times New Roman"/>
          <w:sz w:val="28"/>
          <w:szCs w:val="28"/>
        </w:rPr>
      </w:pPr>
      <w:r w:rsidRPr="00892B41">
        <w:rPr>
          <w:rFonts w:ascii="Times New Roman" w:hAnsi="Times New Roman"/>
          <w:sz w:val="28"/>
          <w:szCs w:val="28"/>
        </w:rPr>
        <w:t xml:space="preserve">руководит разработкой проекта бюджета поселения, планов и программ социально-экономического развития поселения, организует их исполнение, а также организует сбор статистических показателей, характеризующих состояние экономики и социальной сферы поселения; </w:t>
      </w:r>
    </w:p>
    <w:p w14:paraId="2C7693D2" w14:textId="77777777" w:rsidR="00A918D2" w:rsidRPr="00892B41" w:rsidRDefault="00A918D2" w:rsidP="00A918D2">
      <w:pPr>
        <w:pStyle w:val="ConsNormal"/>
        <w:widowControl/>
        <w:numPr>
          <w:ilvl w:val="0"/>
          <w:numId w:val="20"/>
        </w:numPr>
        <w:tabs>
          <w:tab w:val="clear" w:pos="945"/>
          <w:tab w:val="num" w:pos="0"/>
          <w:tab w:val="left" w:pos="993"/>
        </w:tabs>
        <w:ind w:left="0" w:firstLine="567"/>
        <w:jc w:val="both"/>
        <w:rPr>
          <w:rFonts w:ascii="Times New Roman" w:hAnsi="Times New Roman"/>
          <w:sz w:val="28"/>
          <w:szCs w:val="28"/>
        </w:rPr>
      </w:pPr>
      <w:r w:rsidRPr="00892B41">
        <w:rPr>
          <w:rFonts w:ascii="Times New Roman" w:hAnsi="Times New Roman"/>
          <w:sz w:val="28"/>
          <w:szCs w:val="28"/>
        </w:rPr>
        <w:t>от имени администрации поселения заключает предусмотренные законодательством договоры;</w:t>
      </w:r>
    </w:p>
    <w:p w14:paraId="5C11ABF0" w14:textId="77777777" w:rsidR="00A918D2" w:rsidRPr="00892B41" w:rsidRDefault="00A918D2" w:rsidP="00A918D2">
      <w:pPr>
        <w:pStyle w:val="ConsNormal"/>
        <w:widowControl/>
        <w:numPr>
          <w:ilvl w:val="0"/>
          <w:numId w:val="20"/>
        </w:numPr>
        <w:tabs>
          <w:tab w:val="clear" w:pos="945"/>
          <w:tab w:val="num" w:pos="0"/>
          <w:tab w:val="left" w:pos="993"/>
        </w:tabs>
        <w:ind w:left="0" w:firstLine="567"/>
        <w:jc w:val="both"/>
        <w:rPr>
          <w:rFonts w:ascii="Times New Roman" w:hAnsi="Times New Roman"/>
          <w:sz w:val="28"/>
          <w:szCs w:val="28"/>
        </w:rPr>
      </w:pPr>
      <w:r w:rsidRPr="00892B41">
        <w:rPr>
          <w:rFonts w:ascii="Times New Roman" w:hAnsi="Times New Roman"/>
          <w:sz w:val="28"/>
          <w:szCs w:val="28"/>
        </w:rPr>
        <w:t>устанавливает цены и тарифы на продукцию (услуги) муниципальных предприятий и учреждений;</w:t>
      </w:r>
    </w:p>
    <w:p w14:paraId="2CFE0F6C" w14:textId="77777777" w:rsidR="00A918D2" w:rsidRPr="00892B41" w:rsidRDefault="00A918D2" w:rsidP="00A918D2">
      <w:pPr>
        <w:pStyle w:val="ConsNormal"/>
        <w:widowControl/>
        <w:numPr>
          <w:ilvl w:val="0"/>
          <w:numId w:val="20"/>
        </w:numPr>
        <w:tabs>
          <w:tab w:val="clear" w:pos="945"/>
          <w:tab w:val="num" w:pos="0"/>
          <w:tab w:val="left" w:pos="993"/>
        </w:tabs>
        <w:ind w:left="0" w:firstLine="567"/>
        <w:jc w:val="both"/>
        <w:rPr>
          <w:rFonts w:ascii="Times New Roman" w:hAnsi="Times New Roman"/>
          <w:sz w:val="28"/>
          <w:szCs w:val="28"/>
        </w:rPr>
      </w:pPr>
      <w:r w:rsidRPr="00892B41">
        <w:rPr>
          <w:rFonts w:ascii="Times New Roman" w:hAnsi="Times New Roman"/>
          <w:sz w:val="28"/>
          <w:szCs w:val="28"/>
        </w:rPr>
        <w:t>открывает и закрывает счета администрации поселения;</w:t>
      </w:r>
    </w:p>
    <w:p w14:paraId="29A27807" w14:textId="77777777" w:rsidR="00A918D2" w:rsidRPr="00892B41" w:rsidRDefault="00A918D2" w:rsidP="00A918D2">
      <w:pPr>
        <w:pStyle w:val="ConsNormal"/>
        <w:widowControl/>
        <w:numPr>
          <w:ilvl w:val="0"/>
          <w:numId w:val="20"/>
        </w:numPr>
        <w:tabs>
          <w:tab w:val="clear" w:pos="945"/>
          <w:tab w:val="num" w:pos="0"/>
          <w:tab w:val="left" w:pos="993"/>
        </w:tabs>
        <w:ind w:left="0" w:firstLine="567"/>
        <w:jc w:val="both"/>
        <w:rPr>
          <w:rFonts w:ascii="Times New Roman" w:hAnsi="Times New Roman"/>
          <w:sz w:val="28"/>
          <w:szCs w:val="28"/>
        </w:rPr>
      </w:pPr>
      <w:r w:rsidRPr="00892B41">
        <w:rPr>
          <w:rFonts w:ascii="Times New Roman" w:hAnsi="Times New Roman"/>
          <w:sz w:val="28"/>
          <w:szCs w:val="28"/>
        </w:rPr>
        <w:t xml:space="preserve"> осуществляет организацию и материально-техническое обеспечение выборов и местного референдума; </w:t>
      </w:r>
    </w:p>
    <w:p w14:paraId="58E37D8E" w14:textId="77777777" w:rsidR="00A918D2" w:rsidRPr="00892B41" w:rsidRDefault="00A918D2" w:rsidP="00A918D2">
      <w:pPr>
        <w:pStyle w:val="ConsNormal"/>
        <w:widowControl/>
        <w:numPr>
          <w:ilvl w:val="0"/>
          <w:numId w:val="20"/>
        </w:numPr>
        <w:tabs>
          <w:tab w:val="clear" w:pos="945"/>
          <w:tab w:val="num" w:pos="0"/>
          <w:tab w:val="left" w:pos="993"/>
        </w:tabs>
        <w:ind w:left="0" w:firstLine="567"/>
        <w:jc w:val="both"/>
        <w:rPr>
          <w:rFonts w:ascii="Times New Roman" w:hAnsi="Times New Roman"/>
          <w:sz w:val="28"/>
          <w:szCs w:val="28"/>
        </w:rPr>
      </w:pPr>
      <w:r w:rsidRPr="00892B41">
        <w:rPr>
          <w:rFonts w:ascii="Times New Roman" w:hAnsi="Times New Roman"/>
          <w:sz w:val="28"/>
          <w:szCs w:val="28"/>
        </w:rPr>
        <w:t>осуществляет действия в соответствии с законодательством Республики Коми о выборах и референдумах;</w:t>
      </w:r>
    </w:p>
    <w:p w14:paraId="2A54A8B3" w14:textId="77777777" w:rsidR="00A918D2" w:rsidRPr="00892B41" w:rsidRDefault="00A918D2" w:rsidP="00A918D2">
      <w:pPr>
        <w:pStyle w:val="ConsNormal"/>
        <w:widowControl/>
        <w:numPr>
          <w:ilvl w:val="0"/>
          <w:numId w:val="20"/>
        </w:numPr>
        <w:tabs>
          <w:tab w:val="clear" w:pos="945"/>
          <w:tab w:val="num" w:pos="0"/>
          <w:tab w:val="left" w:pos="993"/>
        </w:tabs>
        <w:ind w:left="0" w:firstLine="540"/>
        <w:jc w:val="both"/>
        <w:rPr>
          <w:rFonts w:ascii="Times New Roman" w:hAnsi="Times New Roman"/>
          <w:sz w:val="28"/>
          <w:szCs w:val="28"/>
        </w:rPr>
      </w:pPr>
      <w:r w:rsidRPr="00892B41">
        <w:rPr>
          <w:rFonts w:ascii="Times New Roman" w:hAnsi="Times New Roman"/>
          <w:sz w:val="28"/>
          <w:szCs w:val="28"/>
        </w:rPr>
        <w:t>организует и обеспечивает исполнение отдельных государственных полномочий, переданных в ведение поселения федеральными законами, законами Республики Коми;</w:t>
      </w:r>
    </w:p>
    <w:p w14:paraId="0CD89506" w14:textId="77777777" w:rsidR="00A918D2" w:rsidRPr="00892B41" w:rsidRDefault="00A918D2" w:rsidP="00A918D2">
      <w:pPr>
        <w:pStyle w:val="ConsNormal"/>
        <w:widowControl/>
        <w:numPr>
          <w:ilvl w:val="0"/>
          <w:numId w:val="20"/>
        </w:numPr>
        <w:tabs>
          <w:tab w:val="clear" w:pos="945"/>
          <w:tab w:val="num" w:pos="0"/>
          <w:tab w:val="left" w:pos="993"/>
        </w:tabs>
        <w:ind w:left="0" w:firstLine="540"/>
        <w:jc w:val="both"/>
        <w:rPr>
          <w:rFonts w:ascii="Times New Roman" w:hAnsi="Times New Roman"/>
          <w:sz w:val="28"/>
          <w:szCs w:val="28"/>
        </w:rPr>
      </w:pPr>
      <w:r w:rsidRPr="00892B41">
        <w:rPr>
          <w:rFonts w:ascii="Times New Roman" w:hAnsi="Times New Roman"/>
          <w:sz w:val="28"/>
          <w:szCs w:val="28"/>
        </w:rPr>
        <w:t>от имени администрации поселения подписывает исковые заявления в суд;</w:t>
      </w:r>
    </w:p>
    <w:p w14:paraId="6BD9D148" w14:textId="77777777" w:rsidR="00A918D2" w:rsidRPr="00892B41" w:rsidRDefault="00A918D2" w:rsidP="00A918D2">
      <w:pPr>
        <w:pStyle w:val="ConsNormal"/>
        <w:widowControl/>
        <w:numPr>
          <w:ilvl w:val="0"/>
          <w:numId w:val="20"/>
        </w:numPr>
        <w:tabs>
          <w:tab w:val="clear" w:pos="945"/>
          <w:tab w:val="num" w:pos="0"/>
          <w:tab w:val="left" w:pos="1080"/>
        </w:tabs>
        <w:ind w:left="0" w:firstLine="540"/>
        <w:jc w:val="both"/>
        <w:rPr>
          <w:rFonts w:ascii="Times New Roman" w:hAnsi="Times New Roman"/>
          <w:sz w:val="28"/>
          <w:szCs w:val="28"/>
        </w:rPr>
      </w:pPr>
      <w:r w:rsidRPr="00892B41">
        <w:rPr>
          <w:rFonts w:ascii="Times New Roman" w:hAnsi="Times New Roman"/>
          <w:sz w:val="28"/>
          <w:szCs w:val="28"/>
        </w:rPr>
        <w:lastRenderedPageBreak/>
        <w:t>исполняет бюджет поселения, утвержденный Советом поселения;</w:t>
      </w:r>
    </w:p>
    <w:p w14:paraId="1E3EA9A6" w14:textId="77777777" w:rsidR="00A918D2" w:rsidRPr="00892B41" w:rsidRDefault="00A918D2" w:rsidP="00A918D2">
      <w:pPr>
        <w:pStyle w:val="ConsNormal"/>
        <w:widowControl/>
        <w:numPr>
          <w:ilvl w:val="0"/>
          <w:numId w:val="20"/>
        </w:numPr>
        <w:tabs>
          <w:tab w:val="clear" w:pos="945"/>
          <w:tab w:val="num" w:pos="0"/>
          <w:tab w:val="left" w:pos="1080"/>
        </w:tabs>
        <w:ind w:left="0" w:firstLine="540"/>
        <w:jc w:val="both"/>
        <w:rPr>
          <w:rFonts w:ascii="Times New Roman" w:hAnsi="Times New Roman"/>
          <w:sz w:val="28"/>
          <w:szCs w:val="28"/>
        </w:rPr>
      </w:pPr>
      <w:r w:rsidRPr="00892B41">
        <w:rPr>
          <w:rFonts w:ascii="Times New Roman" w:hAnsi="Times New Roman"/>
          <w:sz w:val="28"/>
          <w:szCs w:val="28"/>
        </w:rPr>
        <w:t xml:space="preserve">рассматривает и учитывает в своей </w:t>
      </w:r>
      <w:proofErr w:type="gramStart"/>
      <w:r w:rsidRPr="00892B41">
        <w:rPr>
          <w:rFonts w:ascii="Times New Roman" w:hAnsi="Times New Roman"/>
          <w:sz w:val="28"/>
          <w:szCs w:val="28"/>
        </w:rPr>
        <w:t>деятельности  предложения</w:t>
      </w:r>
      <w:proofErr w:type="gramEnd"/>
      <w:r w:rsidRPr="00892B41">
        <w:rPr>
          <w:rFonts w:ascii="Times New Roman" w:hAnsi="Times New Roman"/>
          <w:sz w:val="28"/>
          <w:szCs w:val="28"/>
        </w:rPr>
        <w:t xml:space="preserve"> органов территориального общественного самоуправления,  сообщает им результаты рассмотрения предложений;</w:t>
      </w:r>
    </w:p>
    <w:p w14:paraId="64FF0DC2" w14:textId="77777777" w:rsidR="00A918D2" w:rsidRPr="00892B41" w:rsidRDefault="00A918D2" w:rsidP="00A918D2">
      <w:pPr>
        <w:pStyle w:val="ConsNormal"/>
        <w:widowControl/>
        <w:numPr>
          <w:ilvl w:val="0"/>
          <w:numId w:val="20"/>
        </w:numPr>
        <w:tabs>
          <w:tab w:val="clear" w:pos="945"/>
          <w:tab w:val="num" w:pos="0"/>
          <w:tab w:val="left" w:pos="1080"/>
        </w:tabs>
        <w:ind w:left="0" w:firstLine="540"/>
        <w:jc w:val="both"/>
        <w:rPr>
          <w:rFonts w:ascii="Times New Roman" w:hAnsi="Times New Roman"/>
          <w:sz w:val="28"/>
          <w:szCs w:val="28"/>
        </w:rPr>
      </w:pPr>
      <w:r w:rsidRPr="00892B41">
        <w:rPr>
          <w:rFonts w:ascii="Times New Roman" w:hAnsi="Times New Roman"/>
          <w:sz w:val="28"/>
          <w:szCs w:val="28"/>
        </w:rPr>
        <w:t>участвует в работе заседаний Совета поселения;</w:t>
      </w:r>
    </w:p>
    <w:p w14:paraId="27BFBE1E" w14:textId="77777777" w:rsidR="00A918D2" w:rsidRPr="00892B41" w:rsidRDefault="00A918D2" w:rsidP="00A918D2">
      <w:pPr>
        <w:pStyle w:val="ConsNormal"/>
        <w:widowControl/>
        <w:numPr>
          <w:ilvl w:val="0"/>
          <w:numId w:val="20"/>
        </w:numPr>
        <w:tabs>
          <w:tab w:val="clear" w:pos="945"/>
          <w:tab w:val="num" w:pos="0"/>
          <w:tab w:val="left" w:pos="1080"/>
        </w:tabs>
        <w:ind w:left="0" w:firstLine="540"/>
        <w:jc w:val="both"/>
        <w:rPr>
          <w:rFonts w:ascii="Times New Roman" w:hAnsi="Times New Roman"/>
          <w:sz w:val="28"/>
          <w:szCs w:val="28"/>
        </w:rPr>
      </w:pPr>
      <w:r w:rsidRPr="00892B41">
        <w:rPr>
          <w:rFonts w:ascii="Times New Roman" w:hAnsi="Times New Roman"/>
          <w:sz w:val="28"/>
          <w:szCs w:val="28"/>
        </w:rPr>
        <w:t>организует управление муниципальной собственностью;</w:t>
      </w:r>
    </w:p>
    <w:p w14:paraId="01ED5B4B" w14:textId="77777777" w:rsidR="00A918D2" w:rsidRPr="00892B41" w:rsidRDefault="00A918D2" w:rsidP="00A918D2">
      <w:pPr>
        <w:pStyle w:val="ConsNormal"/>
        <w:widowControl/>
        <w:numPr>
          <w:ilvl w:val="0"/>
          <w:numId w:val="20"/>
        </w:numPr>
        <w:tabs>
          <w:tab w:val="clear" w:pos="945"/>
          <w:tab w:val="num" w:pos="0"/>
          <w:tab w:val="left" w:pos="1080"/>
        </w:tabs>
        <w:ind w:left="0" w:firstLine="540"/>
        <w:jc w:val="both"/>
        <w:rPr>
          <w:rFonts w:ascii="Times New Roman" w:hAnsi="Times New Roman"/>
          <w:sz w:val="28"/>
          <w:szCs w:val="28"/>
        </w:rPr>
      </w:pPr>
      <w:r w:rsidRPr="00892B41">
        <w:rPr>
          <w:rFonts w:ascii="Times New Roman" w:hAnsi="Times New Roman"/>
          <w:sz w:val="28"/>
          <w:szCs w:val="28"/>
        </w:rPr>
        <w:t xml:space="preserve">осуществляет организацию и материально-техническое обеспечение проведения социально значимых для поселения работ; </w:t>
      </w:r>
    </w:p>
    <w:p w14:paraId="09D41049" w14:textId="77777777" w:rsidR="00A918D2" w:rsidRPr="00892B41" w:rsidRDefault="00A918D2" w:rsidP="00A918D2">
      <w:pPr>
        <w:numPr>
          <w:ilvl w:val="0"/>
          <w:numId w:val="20"/>
        </w:numPr>
        <w:autoSpaceDE w:val="0"/>
        <w:autoSpaceDN w:val="0"/>
        <w:adjustRightInd w:val="0"/>
        <w:spacing w:after="0" w:line="240" w:lineRule="auto"/>
        <w:ind w:left="0" w:firstLine="540"/>
        <w:jc w:val="both"/>
        <w:rPr>
          <w:rFonts w:ascii="Times New Roman" w:hAnsi="Times New Roman" w:cs="Times New Roman"/>
          <w:sz w:val="28"/>
          <w:szCs w:val="28"/>
        </w:rPr>
      </w:pPr>
      <w:r w:rsidRPr="00892B41">
        <w:rPr>
          <w:rFonts w:ascii="Times New Roman" w:hAnsi="Times New Roman" w:cs="Times New Roman"/>
          <w:sz w:val="28"/>
          <w:szCs w:val="28"/>
        </w:rPr>
        <w:t>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Коми (</w:t>
      </w:r>
      <w:r w:rsidRPr="00892B41">
        <w:rPr>
          <w:rFonts w:ascii="Times New Roman" w:hAnsi="Times New Roman" w:cs="Times New Roman"/>
          <w:i/>
          <w:sz w:val="28"/>
          <w:szCs w:val="28"/>
        </w:rPr>
        <w:t xml:space="preserve">введен решением Совета сельского поселения «Маджа» от 31.10.2011 года № </w:t>
      </w:r>
      <w:r w:rsidRPr="00892B41">
        <w:rPr>
          <w:rFonts w:ascii="Times New Roman" w:hAnsi="Times New Roman" w:cs="Times New Roman"/>
          <w:i/>
          <w:sz w:val="28"/>
          <w:szCs w:val="28"/>
          <w:lang w:val="en-US"/>
        </w:rPr>
        <w:t>II</w:t>
      </w:r>
      <w:r w:rsidRPr="00892B41">
        <w:rPr>
          <w:rFonts w:ascii="Times New Roman" w:hAnsi="Times New Roman" w:cs="Times New Roman"/>
          <w:i/>
          <w:sz w:val="28"/>
          <w:szCs w:val="28"/>
        </w:rPr>
        <w:t>-24/1</w:t>
      </w:r>
      <w:r w:rsidRPr="00892B41">
        <w:rPr>
          <w:rFonts w:ascii="Times New Roman" w:hAnsi="Times New Roman" w:cs="Times New Roman"/>
          <w:sz w:val="28"/>
          <w:szCs w:val="28"/>
        </w:rPr>
        <w:t>);</w:t>
      </w:r>
    </w:p>
    <w:p w14:paraId="2781714D" w14:textId="77777777" w:rsidR="00A918D2" w:rsidRPr="00892B41" w:rsidRDefault="00A918D2" w:rsidP="00A918D2">
      <w:pPr>
        <w:numPr>
          <w:ilvl w:val="0"/>
          <w:numId w:val="20"/>
        </w:numPr>
        <w:autoSpaceDE w:val="0"/>
        <w:autoSpaceDN w:val="0"/>
        <w:adjustRightInd w:val="0"/>
        <w:spacing w:after="0" w:line="240" w:lineRule="auto"/>
        <w:ind w:left="0" w:firstLine="540"/>
        <w:jc w:val="both"/>
        <w:rPr>
          <w:rFonts w:ascii="Times New Roman" w:hAnsi="Times New Roman" w:cs="Times New Roman"/>
          <w:sz w:val="28"/>
          <w:szCs w:val="28"/>
        </w:rPr>
      </w:pPr>
      <w:r w:rsidRPr="00892B41">
        <w:rPr>
          <w:rFonts w:ascii="Times New Roman" w:hAnsi="Times New Roman" w:cs="Times New Roman"/>
          <w:sz w:val="28"/>
          <w:szCs w:val="28"/>
        </w:rPr>
        <w:t xml:space="preserve"> осуществляет иные полномочия в соответствии с законодательством, настоящим Уставом и решениями Совета поселения </w:t>
      </w:r>
      <w:r w:rsidRPr="00892B41">
        <w:rPr>
          <w:rFonts w:ascii="Times New Roman" w:hAnsi="Times New Roman" w:cs="Times New Roman"/>
          <w:i/>
          <w:sz w:val="28"/>
          <w:szCs w:val="28"/>
        </w:rPr>
        <w:t xml:space="preserve">(в редакции решения Совета сельского поселения «Маджа» от 31.10.2011 года № </w:t>
      </w:r>
      <w:r w:rsidRPr="00892B41">
        <w:rPr>
          <w:rFonts w:ascii="Times New Roman" w:hAnsi="Times New Roman" w:cs="Times New Roman"/>
          <w:i/>
          <w:sz w:val="28"/>
          <w:szCs w:val="28"/>
          <w:lang w:val="en-US"/>
        </w:rPr>
        <w:t>II</w:t>
      </w:r>
      <w:r w:rsidRPr="00892B41">
        <w:rPr>
          <w:rFonts w:ascii="Times New Roman" w:hAnsi="Times New Roman" w:cs="Times New Roman"/>
          <w:i/>
          <w:sz w:val="28"/>
          <w:szCs w:val="28"/>
        </w:rPr>
        <w:t>-24/1)</w:t>
      </w:r>
      <w:r w:rsidRPr="00892B41">
        <w:rPr>
          <w:rFonts w:ascii="Times New Roman" w:hAnsi="Times New Roman" w:cs="Times New Roman"/>
          <w:sz w:val="28"/>
          <w:szCs w:val="28"/>
        </w:rPr>
        <w:t xml:space="preserve">. </w:t>
      </w:r>
    </w:p>
    <w:p w14:paraId="2BE46AF6" w14:textId="77777777" w:rsidR="00A918D2" w:rsidRPr="00892B41" w:rsidRDefault="00A918D2" w:rsidP="00A918D2">
      <w:pPr>
        <w:autoSpaceDE w:val="0"/>
        <w:autoSpaceDN w:val="0"/>
        <w:adjustRightInd w:val="0"/>
        <w:jc w:val="both"/>
        <w:rPr>
          <w:rFonts w:ascii="Times New Roman" w:hAnsi="Times New Roman" w:cs="Times New Roman"/>
          <w:sz w:val="28"/>
          <w:szCs w:val="28"/>
        </w:rPr>
      </w:pPr>
      <w:r w:rsidRPr="00892B41">
        <w:rPr>
          <w:rFonts w:ascii="Times New Roman" w:hAnsi="Times New Roman" w:cs="Times New Roman"/>
          <w:sz w:val="28"/>
          <w:szCs w:val="28"/>
        </w:rPr>
        <w:t xml:space="preserve">        2. Гарантии осуществления полномочий Главы поселения устанавливаются на (</w:t>
      </w:r>
      <w:r w:rsidRPr="00892B41">
        <w:rPr>
          <w:rFonts w:ascii="Times New Roman" w:hAnsi="Times New Roman" w:cs="Times New Roman"/>
          <w:i/>
          <w:sz w:val="28"/>
          <w:szCs w:val="28"/>
        </w:rPr>
        <w:t xml:space="preserve">часть 2 введена решением Совета сельского поселения «Маджа» от 11.11.2013 года № </w:t>
      </w:r>
      <w:r w:rsidRPr="00892B41">
        <w:rPr>
          <w:rFonts w:ascii="Times New Roman" w:hAnsi="Times New Roman" w:cs="Times New Roman"/>
          <w:i/>
          <w:sz w:val="28"/>
          <w:szCs w:val="28"/>
          <w:lang w:val="en-US"/>
        </w:rPr>
        <w:t>III</w:t>
      </w:r>
      <w:r w:rsidRPr="00892B41">
        <w:rPr>
          <w:rFonts w:ascii="Times New Roman" w:hAnsi="Times New Roman" w:cs="Times New Roman"/>
          <w:i/>
          <w:sz w:val="28"/>
          <w:szCs w:val="28"/>
        </w:rPr>
        <w:t>-10/1</w:t>
      </w:r>
      <w:r w:rsidRPr="00892B41">
        <w:rPr>
          <w:rFonts w:ascii="Times New Roman" w:hAnsi="Times New Roman" w:cs="Times New Roman"/>
          <w:sz w:val="28"/>
          <w:szCs w:val="28"/>
        </w:rPr>
        <w:t>):</w:t>
      </w:r>
    </w:p>
    <w:p w14:paraId="74E81B58" w14:textId="77777777" w:rsidR="00A918D2" w:rsidRPr="00892B41" w:rsidRDefault="00A918D2" w:rsidP="00A918D2">
      <w:pPr>
        <w:autoSpaceDE w:val="0"/>
        <w:autoSpaceDN w:val="0"/>
        <w:adjustRightInd w:val="0"/>
        <w:jc w:val="both"/>
        <w:rPr>
          <w:rFonts w:ascii="Times New Roman" w:hAnsi="Times New Roman" w:cs="Times New Roman"/>
          <w:sz w:val="28"/>
          <w:szCs w:val="28"/>
        </w:rPr>
      </w:pPr>
      <w:r w:rsidRPr="00892B41">
        <w:rPr>
          <w:rFonts w:ascii="Times New Roman" w:hAnsi="Times New Roman" w:cs="Times New Roman"/>
          <w:sz w:val="28"/>
          <w:szCs w:val="28"/>
        </w:rPr>
        <w:t xml:space="preserve">        1) доступ к информации, необходимой для осуществления полномочий, в порядке, установленном муниципальными правовыми актами в соответствии с законодательством;</w:t>
      </w:r>
    </w:p>
    <w:p w14:paraId="076DFB77" w14:textId="77777777" w:rsidR="00A918D2" w:rsidRPr="00892B41" w:rsidRDefault="00A918D2" w:rsidP="00A918D2">
      <w:pPr>
        <w:autoSpaceDE w:val="0"/>
        <w:autoSpaceDN w:val="0"/>
        <w:adjustRightInd w:val="0"/>
        <w:jc w:val="both"/>
        <w:rPr>
          <w:rFonts w:ascii="Times New Roman" w:hAnsi="Times New Roman" w:cs="Times New Roman"/>
          <w:sz w:val="28"/>
          <w:szCs w:val="28"/>
        </w:rPr>
      </w:pPr>
      <w:r w:rsidRPr="00892B41">
        <w:rPr>
          <w:rFonts w:ascii="Times New Roman" w:hAnsi="Times New Roman" w:cs="Times New Roman"/>
          <w:sz w:val="28"/>
          <w:szCs w:val="28"/>
        </w:rPr>
        <w:t xml:space="preserve">        2) предоставление служебного помещения, средств связи и необходимой оргтехники для осуществления полномочий;</w:t>
      </w:r>
    </w:p>
    <w:p w14:paraId="2154C319" w14:textId="77777777" w:rsidR="00A918D2" w:rsidRPr="00892B41" w:rsidRDefault="00A918D2" w:rsidP="00A918D2">
      <w:pPr>
        <w:autoSpaceDE w:val="0"/>
        <w:autoSpaceDN w:val="0"/>
        <w:adjustRightInd w:val="0"/>
        <w:jc w:val="both"/>
        <w:rPr>
          <w:rFonts w:ascii="Times New Roman" w:hAnsi="Times New Roman" w:cs="Times New Roman"/>
          <w:sz w:val="28"/>
          <w:szCs w:val="28"/>
        </w:rPr>
      </w:pPr>
      <w:r w:rsidRPr="00892B41">
        <w:rPr>
          <w:rFonts w:ascii="Times New Roman" w:hAnsi="Times New Roman" w:cs="Times New Roman"/>
          <w:sz w:val="28"/>
          <w:szCs w:val="28"/>
        </w:rPr>
        <w:t xml:space="preserve">        3) транспортное обслуживание, обеспечиваемое в связи с осуществлением полномочий, в порядке, установленными муниципальными правовыми актами;</w:t>
      </w:r>
    </w:p>
    <w:p w14:paraId="4BCD58C5" w14:textId="77777777" w:rsidR="00A918D2" w:rsidRPr="00892B41" w:rsidRDefault="00A918D2" w:rsidP="00A918D2">
      <w:pPr>
        <w:autoSpaceDE w:val="0"/>
        <w:autoSpaceDN w:val="0"/>
        <w:adjustRightInd w:val="0"/>
        <w:jc w:val="both"/>
        <w:rPr>
          <w:rFonts w:ascii="Times New Roman" w:hAnsi="Times New Roman" w:cs="Times New Roman"/>
          <w:sz w:val="28"/>
          <w:szCs w:val="28"/>
        </w:rPr>
      </w:pPr>
      <w:r w:rsidRPr="00892B41">
        <w:rPr>
          <w:rFonts w:ascii="Times New Roman" w:hAnsi="Times New Roman" w:cs="Times New Roman"/>
          <w:sz w:val="28"/>
          <w:szCs w:val="28"/>
        </w:rPr>
        <w:t xml:space="preserve">        4) пенсионное обеспечение в соответствие с законодательством;</w:t>
      </w:r>
    </w:p>
    <w:p w14:paraId="1FD34A5F" w14:textId="77777777" w:rsidR="00A918D2" w:rsidRPr="00892B41" w:rsidRDefault="00A918D2" w:rsidP="00A918D2">
      <w:pPr>
        <w:autoSpaceDE w:val="0"/>
        <w:autoSpaceDN w:val="0"/>
        <w:adjustRightInd w:val="0"/>
        <w:jc w:val="both"/>
        <w:rPr>
          <w:rFonts w:ascii="Times New Roman" w:hAnsi="Times New Roman" w:cs="Times New Roman"/>
          <w:sz w:val="28"/>
          <w:szCs w:val="28"/>
        </w:rPr>
      </w:pPr>
      <w:r w:rsidRPr="00892B41">
        <w:rPr>
          <w:rFonts w:ascii="Times New Roman" w:hAnsi="Times New Roman" w:cs="Times New Roman"/>
          <w:sz w:val="28"/>
          <w:szCs w:val="28"/>
        </w:rPr>
        <w:t xml:space="preserve">        5) возмещение расходов, связанных с использованием личного транспорта для осуществления своих полномочий, в размерах и порядке, установленном муниципальными правовыми актами;</w:t>
      </w:r>
    </w:p>
    <w:p w14:paraId="07D8D8F6" w14:textId="77777777" w:rsidR="00A918D2" w:rsidRPr="00892B41" w:rsidRDefault="00A918D2" w:rsidP="00A918D2">
      <w:pPr>
        <w:autoSpaceDE w:val="0"/>
        <w:autoSpaceDN w:val="0"/>
        <w:adjustRightInd w:val="0"/>
        <w:jc w:val="both"/>
        <w:rPr>
          <w:rFonts w:ascii="Times New Roman" w:hAnsi="Times New Roman" w:cs="Times New Roman"/>
          <w:sz w:val="28"/>
          <w:szCs w:val="28"/>
        </w:rPr>
      </w:pPr>
      <w:r w:rsidRPr="00892B41">
        <w:rPr>
          <w:rFonts w:ascii="Times New Roman" w:hAnsi="Times New Roman" w:cs="Times New Roman"/>
          <w:sz w:val="28"/>
          <w:szCs w:val="28"/>
        </w:rPr>
        <w:t xml:space="preserve">       6) распространение информации в муниципальных средствах массовой информации об осуществлении своих полномочий в порядке, установленном муниципальными правовыми актами в соответствии с законодательством;</w:t>
      </w:r>
    </w:p>
    <w:p w14:paraId="2507FC8F" w14:textId="77777777" w:rsidR="00A918D2" w:rsidRPr="00892B41" w:rsidRDefault="00A918D2" w:rsidP="00A918D2">
      <w:pPr>
        <w:autoSpaceDE w:val="0"/>
        <w:autoSpaceDN w:val="0"/>
        <w:adjustRightInd w:val="0"/>
        <w:jc w:val="both"/>
        <w:rPr>
          <w:rFonts w:ascii="Times New Roman" w:hAnsi="Times New Roman" w:cs="Times New Roman"/>
          <w:sz w:val="28"/>
          <w:szCs w:val="28"/>
        </w:rPr>
      </w:pPr>
      <w:r w:rsidRPr="00892B41">
        <w:rPr>
          <w:rFonts w:ascii="Times New Roman" w:hAnsi="Times New Roman" w:cs="Times New Roman"/>
          <w:sz w:val="28"/>
          <w:szCs w:val="28"/>
        </w:rPr>
        <w:t xml:space="preserve">       7) предоставление медицинского обслуживания, в том числе после выхода на пенсию, в порядке и на условиях, установленных муниципальными правовыми актами;</w:t>
      </w:r>
    </w:p>
    <w:p w14:paraId="3E70AD5A" w14:textId="77777777" w:rsidR="00A918D2" w:rsidRPr="00892B41" w:rsidRDefault="00A918D2" w:rsidP="00A918D2">
      <w:pPr>
        <w:autoSpaceDE w:val="0"/>
        <w:autoSpaceDN w:val="0"/>
        <w:adjustRightInd w:val="0"/>
        <w:jc w:val="both"/>
        <w:rPr>
          <w:rFonts w:ascii="Times New Roman" w:hAnsi="Times New Roman" w:cs="Times New Roman"/>
          <w:sz w:val="28"/>
          <w:szCs w:val="28"/>
        </w:rPr>
      </w:pPr>
      <w:r w:rsidRPr="00892B41">
        <w:rPr>
          <w:rFonts w:ascii="Times New Roman" w:hAnsi="Times New Roman" w:cs="Times New Roman"/>
          <w:sz w:val="28"/>
          <w:szCs w:val="28"/>
        </w:rPr>
        <w:lastRenderedPageBreak/>
        <w:t xml:space="preserve">       8) оплату один раз в год стоимости проезда в пределах Российской Федерации к месту отдыха и обратно в порядке, установленном муниципальных правовыми актами;</w:t>
      </w:r>
    </w:p>
    <w:p w14:paraId="03B72067" w14:textId="77777777" w:rsidR="00A918D2" w:rsidRPr="00892B41" w:rsidRDefault="00A918D2" w:rsidP="00A918D2">
      <w:pPr>
        <w:autoSpaceDE w:val="0"/>
        <w:autoSpaceDN w:val="0"/>
        <w:adjustRightInd w:val="0"/>
        <w:jc w:val="both"/>
        <w:rPr>
          <w:rFonts w:ascii="Times New Roman" w:hAnsi="Times New Roman" w:cs="Times New Roman"/>
          <w:sz w:val="28"/>
          <w:szCs w:val="28"/>
        </w:rPr>
      </w:pPr>
      <w:r w:rsidRPr="00892B41">
        <w:rPr>
          <w:rFonts w:ascii="Times New Roman" w:hAnsi="Times New Roman" w:cs="Times New Roman"/>
          <w:sz w:val="28"/>
          <w:szCs w:val="28"/>
        </w:rPr>
        <w:t xml:space="preserve">      9) подготовку, переподготовку и повышение квалификации.</w:t>
      </w:r>
    </w:p>
    <w:p w14:paraId="2362C691" w14:textId="77777777" w:rsidR="00A918D2" w:rsidRPr="00892B41" w:rsidRDefault="00A918D2" w:rsidP="00A918D2">
      <w:pPr>
        <w:pStyle w:val="3"/>
        <w:tabs>
          <w:tab w:val="left" w:pos="993"/>
        </w:tabs>
        <w:rPr>
          <w:rFonts w:ascii="Times New Roman" w:hAnsi="Times New Roman" w:cs="Times New Roman"/>
          <w:sz w:val="28"/>
          <w:szCs w:val="28"/>
        </w:rPr>
      </w:pPr>
    </w:p>
    <w:p w14:paraId="1F687687" w14:textId="77777777" w:rsidR="00A918D2" w:rsidRPr="00892B41" w:rsidRDefault="00A918D2" w:rsidP="00A918D2">
      <w:pPr>
        <w:pStyle w:val="3"/>
        <w:tabs>
          <w:tab w:val="left" w:pos="993"/>
        </w:tabs>
        <w:rPr>
          <w:rFonts w:ascii="Times New Roman" w:hAnsi="Times New Roman" w:cs="Times New Roman"/>
          <w:sz w:val="28"/>
          <w:szCs w:val="28"/>
        </w:rPr>
      </w:pPr>
      <w:r w:rsidRPr="00892B41">
        <w:rPr>
          <w:rFonts w:ascii="Times New Roman" w:hAnsi="Times New Roman" w:cs="Times New Roman"/>
          <w:sz w:val="28"/>
          <w:szCs w:val="28"/>
        </w:rPr>
        <w:t>Статья 36. Прекращение полномочий главы поселения</w:t>
      </w:r>
    </w:p>
    <w:p w14:paraId="0597E852" w14:textId="77777777" w:rsidR="00A918D2" w:rsidRPr="00892B41" w:rsidRDefault="00A918D2" w:rsidP="00A918D2">
      <w:pPr>
        <w:pStyle w:val="a6"/>
        <w:tabs>
          <w:tab w:val="left" w:pos="993"/>
        </w:tabs>
        <w:jc w:val="center"/>
        <w:rPr>
          <w:rFonts w:ascii="Times New Roman" w:hAnsi="Times New Roman" w:cs="Times New Roman"/>
          <w:sz w:val="28"/>
          <w:szCs w:val="28"/>
        </w:rPr>
      </w:pPr>
      <w:r w:rsidRPr="00892B41">
        <w:rPr>
          <w:rFonts w:ascii="Times New Roman" w:hAnsi="Times New Roman" w:cs="Times New Roman"/>
          <w:i/>
          <w:sz w:val="28"/>
          <w:szCs w:val="28"/>
        </w:rPr>
        <w:t xml:space="preserve">(в редакции решения Совета сельского поселения «Маджа» от 21.09. 2009 года № </w:t>
      </w:r>
      <w:r w:rsidRPr="00892B41">
        <w:rPr>
          <w:rFonts w:ascii="Times New Roman" w:hAnsi="Times New Roman" w:cs="Times New Roman"/>
          <w:i/>
          <w:sz w:val="28"/>
          <w:szCs w:val="28"/>
          <w:lang w:val="en-US"/>
        </w:rPr>
        <w:t>II</w:t>
      </w:r>
      <w:r w:rsidRPr="00892B41">
        <w:rPr>
          <w:rFonts w:ascii="Times New Roman" w:hAnsi="Times New Roman" w:cs="Times New Roman"/>
          <w:i/>
          <w:sz w:val="28"/>
          <w:szCs w:val="28"/>
        </w:rPr>
        <w:t>-7/1</w:t>
      </w:r>
      <w:r w:rsidRPr="00892B41">
        <w:rPr>
          <w:rFonts w:ascii="Times New Roman" w:hAnsi="Times New Roman" w:cs="Times New Roman"/>
          <w:sz w:val="28"/>
          <w:szCs w:val="28"/>
        </w:rPr>
        <w:t>)</w:t>
      </w:r>
    </w:p>
    <w:p w14:paraId="2FB84C02" w14:textId="77777777" w:rsidR="00A918D2" w:rsidRPr="00892B41" w:rsidRDefault="00A918D2" w:rsidP="00A918D2">
      <w:pPr>
        <w:pStyle w:val="a6"/>
        <w:tabs>
          <w:tab w:val="left" w:pos="993"/>
        </w:tabs>
        <w:rPr>
          <w:rFonts w:ascii="Times New Roman" w:hAnsi="Times New Roman" w:cs="Times New Roman"/>
          <w:sz w:val="28"/>
          <w:szCs w:val="28"/>
        </w:rPr>
      </w:pPr>
    </w:p>
    <w:p w14:paraId="4C48C7BC" w14:textId="77777777" w:rsidR="00A918D2" w:rsidRPr="00892B41" w:rsidRDefault="00A918D2" w:rsidP="00A918D2">
      <w:pPr>
        <w:pStyle w:val="a6"/>
        <w:tabs>
          <w:tab w:val="left" w:pos="993"/>
        </w:tabs>
        <w:rPr>
          <w:rFonts w:ascii="Times New Roman" w:hAnsi="Times New Roman" w:cs="Times New Roman"/>
          <w:sz w:val="28"/>
          <w:szCs w:val="28"/>
        </w:rPr>
      </w:pPr>
      <w:r w:rsidRPr="00892B41">
        <w:rPr>
          <w:rFonts w:ascii="Times New Roman" w:hAnsi="Times New Roman" w:cs="Times New Roman"/>
          <w:sz w:val="28"/>
          <w:szCs w:val="28"/>
        </w:rPr>
        <w:t>1. Полномочия главы поселения прекращаются досрочно в случае:</w:t>
      </w:r>
    </w:p>
    <w:p w14:paraId="1F235D6D"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1) смерти;</w:t>
      </w:r>
    </w:p>
    <w:p w14:paraId="2AC3E82E"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2) отставки по собственному желанию;</w:t>
      </w:r>
    </w:p>
    <w:p w14:paraId="38AEEE6C" w14:textId="77777777" w:rsidR="00A918D2" w:rsidRPr="00892B41" w:rsidRDefault="00A918D2" w:rsidP="00A918D2">
      <w:pPr>
        <w:tabs>
          <w:tab w:val="left" w:pos="0"/>
        </w:tabs>
        <w:ind w:firstLine="480"/>
        <w:jc w:val="both"/>
        <w:rPr>
          <w:rFonts w:ascii="Times New Roman" w:hAnsi="Times New Roman" w:cs="Times New Roman"/>
          <w:sz w:val="28"/>
          <w:szCs w:val="28"/>
        </w:rPr>
      </w:pPr>
      <w:r w:rsidRPr="00892B41">
        <w:rPr>
          <w:rFonts w:ascii="Times New Roman" w:hAnsi="Times New Roman" w:cs="Times New Roman"/>
          <w:sz w:val="28"/>
          <w:szCs w:val="28"/>
        </w:rPr>
        <w:t xml:space="preserve"> 2.1) удаления в отставку в соответствии со статьей 74.1 Федерального закона «Об общих принципах организации местного самоуправления в Российской Федерации» </w:t>
      </w:r>
      <w:r w:rsidRPr="00892B41">
        <w:rPr>
          <w:rFonts w:ascii="Times New Roman" w:hAnsi="Times New Roman" w:cs="Times New Roman"/>
          <w:i/>
          <w:sz w:val="28"/>
          <w:szCs w:val="28"/>
        </w:rPr>
        <w:t xml:space="preserve">(введен решением Совета сельского поселения «Маджа» от 31.10.2011 года № </w:t>
      </w:r>
      <w:r w:rsidRPr="00892B41">
        <w:rPr>
          <w:rFonts w:ascii="Times New Roman" w:hAnsi="Times New Roman" w:cs="Times New Roman"/>
          <w:i/>
          <w:sz w:val="28"/>
          <w:szCs w:val="28"/>
          <w:lang w:val="en-US"/>
        </w:rPr>
        <w:t>II</w:t>
      </w:r>
      <w:r w:rsidRPr="00892B41">
        <w:rPr>
          <w:rFonts w:ascii="Times New Roman" w:hAnsi="Times New Roman" w:cs="Times New Roman"/>
          <w:i/>
          <w:sz w:val="28"/>
          <w:szCs w:val="28"/>
        </w:rPr>
        <w:t>-24/1);</w:t>
      </w:r>
    </w:p>
    <w:p w14:paraId="29FD8A8A"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3) отрешения от должности в соответствии со статьей 74 Федерального закона «Об общих принципах организации местного самоуправления в Российской Федерации»;</w:t>
      </w:r>
    </w:p>
    <w:p w14:paraId="7EB899C9"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4) признания судом недееспособным или ограниченно дееспособным;</w:t>
      </w:r>
    </w:p>
    <w:p w14:paraId="0AF0A311"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5) признания судом безвестно отсутствующим или объявления умершим;</w:t>
      </w:r>
    </w:p>
    <w:p w14:paraId="4CAC7E25"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6) вступления в отношении его в законную силу обвинительного приговора суда;</w:t>
      </w:r>
    </w:p>
    <w:p w14:paraId="10702969"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7) выезда за пределы Российской Федерации на постоянное место жительства;</w:t>
      </w:r>
    </w:p>
    <w:p w14:paraId="39F15E10" w14:textId="77777777" w:rsidR="00892B41" w:rsidRPr="00892B41" w:rsidRDefault="00A918D2" w:rsidP="00892B41">
      <w:pPr>
        <w:tabs>
          <w:tab w:val="left" w:pos="900"/>
        </w:tabs>
        <w:ind w:firstLine="540"/>
        <w:jc w:val="both"/>
        <w:rPr>
          <w:rFonts w:ascii="Times New Roman" w:hAnsi="Times New Roman" w:cs="Times New Roman"/>
          <w:sz w:val="28"/>
          <w:szCs w:val="28"/>
        </w:rPr>
      </w:pPr>
      <w:r w:rsidRPr="00892B41">
        <w:rPr>
          <w:rFonts w:ascii="Times New Roman" w:hAnsi="Times New Roman" w:cs="Times New Roman"/>
          <w:sz w:val="28"/>
          <w:szCs w:val="28"/>
        </w:rPr>
        <w:t xml:space="preserve">8) </w:t>
      </w:r>
      <w:r w:rsidR="00892B41" w:rsidRPr="00892B41">
        <w:rPr>
          <w:rFonts w:ascii="Times New Roman" w:hAnsi="Times New Roman" w:cs="Times New Roman"/>
          <w:sz w:val="28"/>
          <w:szCs w:val="28"/>
        </w:rP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7BB25923" w14:textId="77777777" w:rsidR="00892B41" w:rsidRPr="00892B41" w:rsidRDefault="00892B41" w:rsidP="00A918D2">
      <w:pPr>
        <w:pStyle w:val="ConsNormal"/>
        <w:widowControl/>
        <w:ind w:firstLine="540"/>
        <w:jc w:val="both"/>
        <w:rPr>
          <w:rFonts w:ascii="Times New Roman" w:hAnsi="Times New Roman"/>
          <w:sz w:val="28"/>
          <w:szCs w:val="28"/>
        </w:rPr>
      </w:pPr>
    </w:p>
    <w:p w14:paraId="04127EF1"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9) отзыва избирателями;</w:t>
      </w:r>
    </w:p>
    <w:p w14:paraId="549C9454"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lastRenderedPageBreak/>
        <w:t>10) установленной в судебном порядке стойкой неспособности по состоянию здоровья осуществлять полномочия Главы поселения.</w:t>
      </w:r>
    </w:p>
    <w:p w14:paraId="15F33DE0" w14:textId="77777777" w:rsidR="00A918D2" w:rsidRPr="00892B41" w:rsidRDefault="00A918D2" w:rsidP="00A918D2">
      <w:pPr>
        <w:tabs>
          <w:tab w:val="left" w:pos="0"/>
        </w:tabs>
        <w:ind w:firstLine="600"/>
        <w:jc w:val="both"/>
        <w:rPr>
          <w:rFonts w:ascii="Times New Roman" w:hAnsi="Times New Roman" w:cs="Times New Roman"/>
          <w:i/>
          <w:sz w:val="28"/>
          <w:szCs w:val="28"/>
        </w:rPr>
      </w:pPr>
      <w:r w:rsidRPr="00892B41">
        <w:rPr>
          <w:rFonts w:ascii="Times New Roman" w:hAnsi="Times New Roman" w:cs="Times New Roman"/>
          <w:sz w:val="28"/>
          <w:szCs w:val="28"/>
        </w:rPr>
        <w:t xml:space="preserve">11) преобразования поселения, осуществляемого в соответствии с частями 3, 5 статьи 13 Федерального закона «Об общих принципах организации местного самоуправления в Российской Федерации», а также в случае упразднения поселения </w:t>
      </w:r>
      <w:r w:rsidRPr="00892B41">
        <w:rPr>
          <w:rFonts w:ascii="Times New Roman" w:hAnsi="Times New Roman" w:cs="Times New Roman"/>
          <w:i/>
          <w:sz w:val="28"/>
          <w:szCs w:val="28"/>
        </w:rPr>
        <w:t>(введен решением Совета сельского поселения «Маджа» от 14.05.2008 года № 1-22/2);</w:t>
      </w:r>
    </w:p>
    <w:p w14:paraId="2F99684F" w14:textId="77777777" w:rsidR="00A918D2" w:rsidRPr="00892B41" w:rsidRDefault="00A918D2" w:rsidP="00A918D2">
      <w:pPr>
        <w:tabs>
          <w:tab w:val="left" w:pos="0"/>
        </w:tabs>
        <w:ind w:firstLine="600"/>
        <w:jc w:val="both"/>
        <w:rPr>
          <w:rFonts w:ascii="Times New Roman" w:hAnsi="Times New Roman" w:cs="Times New Roman"/>
          <w:i/>
          <w:sz w:val="28"/>
          <w:szCs w:val="28"/>
        </w:rPr>
      </w:pPr>
      <w:r w:rsidRPr="00892B41">
        <w:rPr>
          <w:rFonts w:ascii="Times New Roman" w:hAnsi="Times New Roman" w:cs="Times New Roman"/>
          <w:sz w:val="28"/>
          <w:szCs w:val="28"/>
        </w:rPr>
        <w:t xml:space="preserve">12) утраты сельским поселением статуса муниципального образования в связи с его объединением с городским округом </w:t>
      </w:r>
      <w:r w:rsidRPr="00892B41">
        <w:rPr>
          <w:rFonts w:ascii="Times New Roman" w:hAnsi="Times New Roman" w:cs="Times New Roman"/>
          <w:i/>
          <w:sz w:val="28"/>
          <w:szCs w:val="28"/>
        </w:rPr>
        <w:t>(введен решением Совета сельского поселения «Маджа» от 14.05.2008 года № 1-22/2);</w:t>
      </w:r>
    </w:p>
    <w:p w14:paraId="2B435F70" w14:textId="77777777" w:rsidR="00A918D2" w:rsidRPr="00892B41" w:rsidRDefault="00A918D2" w:rsidP="00A918D2">
      <w:pPr>
        <w:tabs>
          <w:tab w:val="left" w:pos="0"/>
        </w:tabs>
        <w:ind w:firstLine="600"/>
        <w:jc w:val="both"/>
        <w:rPr>
          <w:rFonts w:ascii="Times New Roman" w:hAnsi="Times New Roman" w:cs="Times New Roman"/>
          <w:i/>
          <w:sz w:val="28"/>
          <w:szCs w:val="28"/>
        </w:rPr>
      </w:pPr>
      <w:r w:rsidRPr="00892B41">
        <w:rPr>
          <w:rFonts w:ascii="Times New Roman" w:hAnsi="Times New Roman" w:cs="Times New Roman"/>
          <w:sz w:val="28"/>
          <w:szCs w:val="28"/>
        </w:rPr>
        <w:t xml:space="preserve">13) увеличения численности избирателей поселения более чем на 25 процентов, произошедшего вследствие изменения границ муниципального образования или объединения поселения с городским округом </w:t>
      </w:r>
      <w:r w:rsidRPr="00892B41">
        <w:rPr>
          <w:rFonts w:ascii="Times New Roman" w:hAnsi="Times New Roman" w:cs="Times New Roman"/>
          <w:i/>
          <w:sz w:val="28"/>
          <w:szCs w:val="28"/>
        </w:rPr>
        <w:t>(введен решением Совета сельского поселения «Маджа» от 14.05.2008 года № 1-22/2);</w:t>
      </w:r>
    </w:p>
    <w:p w14:paraId="52B12321"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t>1.1. Полномочия Главы досрочно прекращаются в случае несоблюдения ограничений, установленных Федеральным законодательством (</w:t>
      </w:r>
      <w:r w:rsidRPr="00892B41">
        <w:rPr>
          <w:rFonts w:ascii="Times New Roman" w:hAnsi="Times New Roman" w:cs="Times New Roman"/>
          <w:i/>
          <w:sz w:val="28"/>
          <w:szCs w:val="28"/>
        </w:rPr>
        <w:t xml:space="preserve">часть 1.1 введена решением Совета сельского поселения «Маджа» от 11.11.2013 года № </w:t>
      </w:r>
      <w:r w:rsidRPr="00892B41">
        <w:rPr>
          <w:rFonts w:ascii="Times New Roman" w:hAnsi="Times New Roman" w:cs="Times New Roman"/>
          <w:i/>
          <w:sz w:val="28"/>
          <w:szCs w:val="28"/>
          <w:lang w:val="en-US"/>
        </w:rPr>
        <w:t>III</w:t>
      </w:r>
      <w:r w:rsidRPr="00892B41">
        <w:rPr>
          <w:rFonts w:ascii="Times New Roman" w:hAnsi="Times New Roman" w:cs="Times New Roman"/>
          <w:i/>
          <w:sz w:val="28"/>
          <w:szCs w:val="28"/>
        </w:rPr>
        <w:t>-10/1</w:t>
      </w:r>
      <w:r w:rsidRPr="00892B41">
        <w:rPr>
          <w:rFonts w:ascii="Times New Roman" w:hAnsi="Times New Roman" w:cs="Times New Roman"/>
          <w:sz w:val="28"/>
          <w:szCs w:val="28"/>
        </w:rPr>
        <w:t>).</w:t>
      </w:r>
    </w:p>
    <w:p w14:paraId="709D81DA" w14:textId="77777777" w:rsidR="00A918D2" w:rsidRPr="00892B41" w:rsidRDefault="00A918D2" w:rsidP="00A918D2">
      <w:pPr>
        <w:tabs>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2. Решение о досрочном прекращении полномочий Главы поселения принимается Советом поселения.</w:t>
      </w:r>
    </w:p>
    <w:p w14:paraId="213E7BBA" w14:textId="77777777" w:rsidR="000B1F3F" w:rsidRPr="000B1F3F" w:rsidRDefault="000B1F3F" w:rsidP="000B1F3F">
      <w:pPr>
        <w:pStyle w:val="a3"/>
        <w:jc w:val="both"/>
        <w:rPr>
          <w:rFonts w:ascii="Times New Roman" w:hAnsi="Times New Roman" w:cs="Times New Roman"/>
          <w:sz w:val="28"/>
          <w:szCs w:val="28"/>
          <w:shd w:val="clear" w:color="auto" w:fill="FFFFFF"/>
        </w:rPr>
      </w:pPr>
      <w:r w:rsidRPr="000B1F3F">
        <w:rPr>
          <w:rFonts w:ascii="Times New Roman" w:hAnsi="Times New Roman" w:cs="Times New Roman"/>
          <w:sz w:val="28"/>
          <w:szCs w:val="28"/>
          <w:shd w:val="clear" w:color="auto" w:fill="FFFFFF"/>
        </w:rPr>
        <w:t>В случае досрочного прекращения полномочий Главы сельского поселения «</w:t>
      </w:r>
      <w:proofErr w:type="spellStart"/>
      <w:r w:rsidRPr="000B1F3F">
        <w:rPr>
          <w:rFonts w:ascii="Times New Roman" w:hAnsi="Times New Roman" w:cs="Times New Roman"/>
          <w:sz w:val="28"/>
          <w:szCs w:val="28"/>
          <w:shd w:val="clear" w:color="auto" w:fill="FFFFFF"/>
        </w:rPr>
        <w:t>Маджа</w:t>
      </w:r>
      <w:proofErr w:type="spellEnd"/>
      <w:r w:rsidRPr="000B1F3F">
        <w:rPr>
          <w:rFonts w:ascii="Times New Roman" w:hAnsi="Times New Roman" w:cs="Times New Roman"/>
          <w:sz w:val="28"/>
          <w:szCs w:val="28"/>
          <w:shd w:val="clear" w:color="auto" w:fill="FFFFFF"/>
        </w:rPr>
        <w:t>» выборы Главы сельского поселения «</w:t>
      </w:r>
      <w:proofErr w:type="spellStart"/>
      <w:r w:rsidRPr="000B1F3F">
        <w:rPr>
          <w:rFonts w:ascii="Times New Roman" w:hAnsi="Times New Roman" w:cs="Times New Roman"/>
          <w:sz w:val="28"/>
          <w:szCs w:val="28"/>
          <w:shd w:val="clear" w:color="auto" w:fill="FFFFFF"/>
        </w:rPr>
        <w:t>Маджа</w:t>
      </w:r>
      <w:proofErr w:type="spellEnd"/>
      <w:r w:rsidRPr="000B1F3F">
        <w:rPr>
          <w:rFonts w:ascii="Times New Roman" w:hAnsi="Times New Roman" w:cs="Times New Roman"/>
          <w:sz w:val="28"/>
          <w:szCs w:val="28"/>
          <w:shd w:val="clear" w:color="auto" w:fill="FFFFFF"/>
        </w:rPr>
        <w:t>», избираемого на муниципальных выборах,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14:paraId="27ED44FC" w14:textId="14D3ED2C" w:rsidR="000B1F3F" w:rsidRPr="000B1F3F" w:rsidRDefault="000B1F3F" w:rsidP="000B1F3F">
      <w:pPr>
        <w:pStyle w:val="a3"/>
        <w:jc w:val="both"/>
        <w:rPr>
          <w:rFonts w:ascii="Times New Roman" w:hAnsi="Times New Roman" w:cs="Times New Roman"/>
          <w:sz w:val="28"/>
          <w:szCs w:val="28"/>
          <w:shd w:val="clear" w:color="auto" w:fill="FFFFFF"/>
        </w:rPr>
      </w:pPr>
      <w:r w:rsidRPr="000B1F3F">
        <w:rPr>
          <w:rFonts w:ascii="Times New Roman" w:hAnsi="Times New Roman" w:cs="Times New Roman"/>
          <w:sz w:val="28"/>
          <w:szCs w:val="28"/>
          <w:shd w:val="clear" w:color="auto" w:fill="FFFFFF"/>
        </w:rPr>
        <w:t>(в редакции решения Совета сельского поселения «</w:t>
      </w:r>
      <w:proofErr w:type="spellStart"/>
      <w:r w:rsidRPr="000B1F3F">
        <w:rPr>
          <w:rFonts w:ascii="Times New Roman" w:hAnsi="Times New Roman" w:cs="Times New Roman"/>
          <w:sz w:val="28"/>
          <w:szCs w:val="28"/>
          <w:shd w:val="clear" w:color="auto" w:fill="FFFFFF"/>
        </w:rPr>
        <w:t>Маджа</w:t>
      </w:r>
      <w:proofErr w:type="spellEnd"/>
      <w:r w:rsidRPr="000B1F3F">
        <w:rPr>
          <w:rFonts w:ascii="Times New Roman" w:hAnsi="Times New Roman" w:cs="Times New Roman"/>
          <w:sz w:val="28"/>
          <w:szCs w:val="28"/>
          <w:shd w:val="clear" w:color="auto" w:fill="FFFFFF"/>
        </w:rPr>
        <w:t xml:space="preserve">» от 30.03.2023г № </w:t>
      </w:r>
      <w:r w:rsidRPr="000B1F3F">
        <w:rPr>
          <w:rFonts w:ascii="Times New Roman" w:hAnsi="Times New Roman" w:cs="Times New Roman"/>
          <w:sz w:val="28"/>
          <w:szCs w:val="28"/>
          <w:shd w:val="clear" w:color="auto" w:fill="FFFFFF"/>
          <w:lang w:val="en-US"/>
        </w:rPr>
        <w:t>V</w:t>
      </w:r>
      <w:r w:rsidRPr="000B1F3F">
        <w:rPr>
          <w:rFonts w:ascii="Times New Roman" w:hAnsi="Times New Roman" w:cs="Times New Roman"/>
          <w:sz w:val="28"/>
          <w:szCs w:val="28"/>
          <w:shd w:val="clear" w:color="auto" w:fill="FFFFFF"/>
        </w:rPr>
        <w:t>36/1)</w:t>
      </w:r>
    </w:p>
    <w:p w14:paraId="31AF68D3" w14:textId="77777777" w:rsidR="00A918D2" w:rsidRPr="00892B41" w:rsidRDefault="00A918D2" w:rsidP="00A918D2">
      <w:pPr>
        <w:tabs>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В случае, если Глава сельского поселения, полномочия которого прекращены досрочно на основании правового акта Главы Республики Коми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данный правовой акт или решение в судебном порядке, досрочные выборы Главы сельского поселения, избираемого на муниципальных выборах, не могут быть назначены до вступления решения суда в законную силу (</w:t>
      </w:r>
      <w:r w:rsidRPr="00892B41">
        <w:rPr>
          <w:rFonts w:ascii="Times New Roman" w:hAnsi="Times New Roman" w:cs="Times New Roman"/>
          <w:i/>
          <w:sz w:val="28"/>
          <w:szCs w:val="28"/>
        </w:rPr>
        <w:t xml:space="preserve">третий абзац в редакции решения Совета сельского поселения «Маджа» от 20.07.2018 года № </w:t>
      </w:r>
      <w:r w:rsidRPr="00892B41">
        <w:rPr>
          <w:rFonts w:ascii="Times New Roman" w:hAnsi="Times New Roman" w:cs="Times New Roman"/>
          <w:i/>
          <w:sz w:val="28"/>
          <w:szCs w:val="28"/>
          <w:lang w:val="en-US"/>
        </w:rPr>
        <w:t>IV</w:t>
      </w:r>
      <w:r w:rsidRPr="00892B41">
        <w:rPr>
          <w:rFonts w:ascii="Times New Roman" w:hAnsi="Times New Roman" w:cs="Times New Roman"/>
          <w:i/>
          <w:sz w:val="28"/>
          <w:szCs w:val="28"/>
        </w:rPr>
        <w:t>-17/2</w:t>
      </w:r>
      <w:r w:rsidRPr="00892B41">
        <w:rPr>
          <w:rFonts w:ascii="Times New Roman" w:hAnsi="Times New Roman" w:cs="Times New Roman"/>
          <w:sz w:val="28"/>
          <w:szCs w:val="28"/>
        </w:rPr>
        <w:t>).</w:t>
      </w:r>
    </w:p>
    <w:p w14:paraId="315536FA" w14:textId="77777777" w:rsidR="00A918D2" w:rsidRPr="00892B41" w:rsidRDefault="00A918D2" w:rsidP="00A918D2">
      <w:pPr>
        <w:tabs>
          <w:tab w:val="left" w:pos="0"/>
        </w:tabs>
        <w:ind w:firstLine="600"/>
        <w:jc w:val="both"/>
        <w:rPr>
          <w:rFonts w:ascii="Times New Roman" w:hAnsi="Times New Roman" w:cs="Times New Roman"/>
          <w:i/>
          <w:sz w:val="28"/>
          <w:szCs w:val="28"/>
        </w:rPr>
      </w:pPr>
      <w:r w:rsidRPr="00892B41">
        <w:rPr>
          <w:rFonts w:ascii="Times New Roman" w:hAnsi="Times New Roman" w:cs="Times New Roman"/>
          <w:sz w:val="28"/>
          <w:szCs w:val="28"/>
        </w:rPr>
        <w:t xml:space="preserve">3. В случае досрочного прекращения полномочий Главы поселения его полномочия временно исполняет должностное лицо, определенное Советом </w:t>
      </w:r>
      <w:r w:rsidRPr="00892B41">
        <w:rPr>
          <w:rFonts w:ascii="Times New Roman" w:hAnsi="Times New Roman" w:cs="Times New Roman"/>
          <w:sz w:val="28"/>
          <w:szCs w:val="28"/>
        </w:rPr>
        <w:lastRenderedPageBreak/>
        <w:t xml:space="preserve">поселения </w:t>
      </w:r>
      <w:r w:rsidRPr="00892B41">
        <w:rPr>
          <w:rFonts w:ascii="Times New Roman" w:hAnsi="Times New Roman" w:cs="Times New Roman"/>
          <w:i/>
          <w:sz w:val="28"/>
          <w:szCs w:val="28"/>
        </w:rPr>
        <w:t xml:space="preserve">(в редакции решения Совета сельского поселения «Маджа» от 18.05.2015 года № </w:t>
      </w:r>
      <w:r w:rsidRPr="00892B41">
        <w:rPr>
          <w:rFonts w:ascii="Times New Roman" w:hAnsi="Times New Roman" w:cs="Times New Roman"/>
          <w:i/>
          <w:sz w:val="28"/>
          <w:szCs w:val="28"/>
          <w:lang w:val="en-US"/>
        </w:rPr>
        <w:t>III</w:t>
      </w:r>
      <w:r w:rsidRPr="00892B41">
        <w:rPr>
          <w:rFonts w:ascii="Times New Roman" w:hAnsi="Times New Roman" w:cs="Times New Roman"/>
          <w:i/>
          <w:sz w:val="28"/>
          <w:szCs w:val="28"/>
        </w:rPr>
        <w:t>-25/2).</w:t>
      </w:r>
    </w:p>
    <w:p w14:paraId="2D2AE3DF" w14:textId="77777777" w:rsidR="00A918D2" w:rsidRPr="00892B41" w:rsidRDefault="00A918D2" w:rsidP="00A918D2">
      <w:pPr>
        <w:tabs>
          <w:tab w:val="left" w:pos="0"/>
        </w:tabs>
        <w:ind w:firstLine="600"/>
        <w:jc w:val="both"/>
        <w:rPr>
          <w:rFonts w:ascii="Times New Roman" w:hAnsi="Times New Roman" w:cs="Times New Roman"/>
          <w:i/>
          <w:sz w:val="28"/>
          <w:szCs w:val="28"/>
        </w:rPr>
      </w:pPr>
    </w:p>
    <w:p w14:paraId="6174ADB0" w14:textId="77777777" w:rsidR="00A918D2" w:rsidRPr="00892B41" w:rsidRDefault="00A918D2" w:rsidP="00A918D2">
      <w:pPr>
        <w:tabs>
          <w:tab w:val="left" w:pos="0"/>
        </w:tabs>
        <w:jc w:val="center"/>
        <w:rPr>
          <w:rFonts w:ascii="Times New Roman" w:hAnsi="Times New Roman" w:cs="Times New Roman"/>
          <w:b/>
          <w:sz w:val="28"/>
          <w:szCs w:val="28"/>
        </w:rPr>
      </w:pPr>
      <w:r w:rsidRPr="00892B41">
        <w:rPr>
          <w:rFonts w:ascii="Times New Roman" w:hAnsi="Times New Roman" w:cs="Times New Roman"/>
          <w:b/>
          <w:sz w:val="28"/>
          <w:szCs w:val="28"/>
        </w:rPr>
        <w:t>Статья 36.1 Удаление Главы поселения в отставку:</w:t>
      </w:r>
    </w:p>
    <w:p w14:paraId="5438244F" w14:textId="77777777" w:rsidR="00A918D2" w:rsidRPr="00892B41" w:rsidRDefault="00A918D2" w:rsidP="00A918D2">
      <w:pPr>
        <w:tabs>
          <w:tab w:val="left" w:pos="0"/>
        </w:tabs>
        <w:jc w:val="center"/>
        <w:rPr>
          <w:rFonts w:ascii="Times New Roman" w:hAnsi="Times New Roman" w:cs="Times New Roman"/>
          <w:i/>
          <w:sz w:val="28"/>
          <w:szCs w:val="28"/>
        </w:rPr>
      </w:pPr>
      <w:r w:rsidRPr="00892B41">
        <w:rPr>
          <w:rFonts w:ascii="Times New Roman" w:hAnsi="Times New Roman" w:cs="Times New Roman"/>
          <w:i/>
          <w:sz w:val="28"/>
          <w:szCs w:val="28"/>
        </w:rPr>
        <w:t>(введена решением Совета сельского поселения «Маджа»</w:t>
      </w:r>
    </w:p>
    <w:p w14:paraId="08D5CFB5" w14:textId="77777777" w:rsidR="00A918D2" w:rsidRPr="00892B41" w:rsidRDefault="00A918D2" w:rsidP="00A918D2">
      <w:pPr>
        <w:tabs>
          <w:tab w:val="left" w:pos="0"/>
        </w:tabs>
        <w:jc w:val="center"/>
        <w:rPr>
          <w:rFonts w:ascii="Times New Roman" w:hAnsi="Times New Roman" w:cs="Times New Roman"/>
          <w:i/>
          <w:sz w:val="28"/>
          <w:szCs w:val="28"/>
        </w:rPr>
      </w:pPr>
      <w:r w:rsidRPr="00892B41">
        <w:rPr>
          <w:rFonts w:ascii="Times New Roman" w:hAnsi="Times New Roman" w:cs="Times New Roman"/>
          <w:i/>
          <w:sz w:val="28"/>
          <w:szCs w:val="28"/>
        </w:rPr>
        <w:t>от 31.10.2011 года № II-24/1)</w:t>
      </w:r>
    </w:p>
    <w:p w14:paraId="0D8E008A" w14:textId="77777777" w:rsidR="00A918D2" w:rsidRPr="00892B41" w:rsidRDefault="00A918D2" w:rsidP="00A918D2">
      <w:pPr>
        <w:tabs>
          <w:tab w:val="left" w:pos="0"/>
        </w:tabs>
        <w:ind w:firstLine="600"/>
        <w:jc w:val="both"/>
        <w:rPr>
          <w:rFonts w:ascii="Times New Roman" w:hAnsi="Times New Roman" w:cs="Times New Roman"/>
          <w:sz w:val="28"/>
          <w:szCs w:val="28"/>
        </w:rPr>
      </w:pPr>
    </w:p>
    <w:p w14:paraId="1BB760F0"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t>1. Совет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поселения или по инициативе Главы Республики Коми.</w:t>
      </w:r>
    </w:p>
    <w:p w14:paraId="650E9081"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t>2.</w:t>
      </w:r>
      <w:r w:rsidRPr="00892B41">
        <w:rPr>
          <w:rFonts w:ascii="Times New Roman" w:hAnsi="Times New Roman" w:cs="Times New Roman"/>
          <w:sz w:val="28"/>
          <w:szCs w:val="28"/>
        </w:rPr>
        <w:tab/>
        <w:t>Основаниями для удаления Главы поселения в отставку являются:</w:t>
      </w:r>
    </w:p>
    <w:p w14:paraId="7ACAA357"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t>1)</w:t>
      </w:r>
      <w:r w:rsidRPr="00892B41">
        <w:rPr>
          <w:rFonts w:ascii="Times New Roman" w:hAnsi="Times New Roman" w:cs="Times New Roman"/>
          <w:sz w:val="28"/>
          <w:szCs w:val="28"/>
        </w:rPr>
        <w:tab/>
        <w:t>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w:t>
      </w:r>
    </w:p>
    <w:p w14:paraId="4AE931D2"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t>2)</w:t>
      </w:r>
      <w:r w:rsidRPr="00892B41">
        <w:rPr>
          <w:rFonts w:ascii="Times New Roman" w:hAnsi="Times New Roman" w:cs="Times New Roman"/>
          <w:sz w:val="28"/>
          <w:szCs w:val="28"/>
        </w:rPr>
        <w:tab/>
        <w:t>неисполнение в течении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Уставом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w:t>
      </w:r>
    </w:p>
    <w:p w14:paraId="6F2930CF"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t>3)</w:t>
      </w:r>
      <w:r w:rsidRPr="00892B41">
        <w:rPr>
          <w:rFonts w:ascii="Times New Roman" w:hAnsi="Times New Roman" w:cs="Times New Roman"/>
          <w:sz w:val="28"/>
          <w:szCs w:val="28"/>
        </w:rPr>
        <w:tab/>
        <w:t>неудовлетворительная оценка деятельности Главы поселения Советом поселения по результатам его ежегодного отчета перед Советом поселения, данная два раза подряд.</w:t>
      </w:r>
    </w:p>
    <w:p w14:paraId="1A426824"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t xml:space="preserve">4)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w:t>
      </w:r>
      <w:r w:rsidRPr="00892B41">
        <w:rPr>
          <w:rFonts w:ascii="Times New Roman" w:hAnsi="Times New Roman" w:cs="Times New Roman"/>
          <w:sz w:val="28"/>
          <w:szCs w:val="28"/>
        </w:rPr>
        <w:lastRenderedPageBreak/>
        <w:t xml:space="preserve">возникновению межнациональных (межэтнических) и межконфессиональных конфликтов </w:t>
      </w:r>
      <w:r w:rsidRPr="00892B41">
        <w:rPr>
          <w:rFonts w:ascii="Times New Roman" w:hAnsi="Times New Roman" w:cs="Times New Roman"/>
          <w:i/>
          <w:sz w:val="28"/>
          <w:szCs w:val="28"/>
        </w:rPr>
        <w:t>(введена решением Совета сельского поселения «Маджа» от 11.08.2014 года № III-17/1).</w:t>
      </w:r>
    </w:p>
    <w:p w14:paraId="00A1F922"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t>3.</w:t>
      </w:r>
      <w:r w:rsidRPr="00892B41">
        <w:rPr>
          <w:rFonts w:ascii="Times New Roman" w:hAnsi="Times New Roman" w:cs="Times New Roman"/>
          <w:sz w:val="28"/>
          <w:szCs w:val="28"/>
        </w:rPr>
        <w:tab/>
        <w:t>Инициатива депутатов Совета поселения об удалении Главы поселения в отставку, выдвинутая не менее чем одной третью от установленной численности депутатов Совета поселения, оформляется в виде обращения, которое вносится в Совет поселения. Указанное обращение вносится вместе с проектом решения Совета поселения об удалении Главы поселения в отставку. О выдвижении данной инициативы Глава поселения и Глава Республики Коми уведомляются не позднее дня, следующего за днем внесения указанного обращения в Совет поселения.</w:t>
      </w:r>
    </w:p>
    <w:p w14:paraId="60DF4ED6"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t>4.</w:t>
      </w:r>
      <w:r w:rsidRPr="00892B41">
        <w:rPr>
          <w:rFonts w:ascii="Times New Roman" w:hAnsi="Times New Roman" w:cs="Times New Roman"/>
          <w:sz w:val="28"/>
          <w:szCs w:val="28"/>
        </w:rPr>
        <w:tab/>
        <w:t>Рассмотрение инициативы депутатов Совета поселения об удалении Главы поселения в отставку осуществляется с учетом мнения Главы Республики Коми.</w:t>
      </w:r>
    </w:p>
    <w:p w14:paraId="71E05E81"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t>5.</w:t>
      </w:r>
      <w:r w:rsidRPr="00892B41">
        <w:rPr>
          <w:rFonts w:ascii="Times New Roman" w:hAnsi="Times New Roman" w:cs="Times New Roman"/>
          <w:sz w:val="28"/>
          <w:szCs w:val="28"/>
        </w:rPr>
        <w:tab/>
        <w:t>В случае, если при рассмотрении инициативы депутатов Совета поселения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Коми,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Главы Республики Коми.</w:t>
      </w:r>
    </w:p>
    <w:p w14:paraId="47965C58"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t>6.</w:t>
      </w:r>
      <w:r w:rsidRPr="00892B41">
        <w:rPr>
          <w:rFonts w:ascii="Times New Roman" w:hAnsi="Times New Roman" w:cs="Times New Roman"/>
          <w:sz w:val="28"/>
          <w:szCs w:val="28"/>
        </w:rPr>
        <w:tab/>
        <w:t>Рассмотрение инициативы депутатов Совета поселения или Главы Республики Коми об удалении Главы поселения в отставку осуществляется Советом поселения в течение одного месяца со дня внесения соответствующего обращения.</w:t>
      </w:r>
    </w:p>
    <w:p w14:paraId="6E6181F2"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t xml:space="preserve"> 7. Решение Совета поселения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поселения.        </w:t>
      </w:r>
    </w:p>
    <w:p w14:paraId="2DC302EC"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t>8. Решение Совета поселения подписывается депутатом, председательствующим на заседании Совета поселения.</w:t>
      </w:r>
    </w:p>
    <w:p w14:paraId="2D53E1B1"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t>9. В случае, если Глава поселения присутствует на заседании Совета поселения, на котором рассматривается вопрос об удалении его в отставку, указанное заседание проходит под председательством депутата Совета поселения, уполномоченного на это Советом поселения.</w:t>
      </w:r>
    </w:p>
    <w:p w14:paraId="0606017F"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lastRenderedPageBreak/>
        <w:t>10. При рассмотрении и принятии Советом поселения решения об удалении Главы поселения в отставку должны быть обеспечены:</w:t>
      </w:r>
    </w:p>
    <w:p w14:paraId="2F740F79"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поселения или Главы Республики Коми и с проектом решения Совета поселения об удалении его в отставку;</w:t>
      </w:r>
    </w:p>
    <w:p w14:paraId="1282607D"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t>2) предоставление ему возможности дать депутатам Совета поселения объяснений по поводу обстоятельств, выдвигаемых в качестве основания для удаления в отставку.</w:t>
      </w:r>
    </w:p>
    <w:p w14:paraId="2EBC527C" w14:textId="77777777" w:rsidR="00A918D2" w:rsidRPr="00892B41" w:rsidRDefault="00A918D2" w:rsidP="00A918D2">
      <w:pPr>
        <w:tabs>
          <w:tab w:val="left" w:pos="0"/>
        </w:tabs>
        <w:ind w:firstLine="600"/>
        <w:jc w:val="both"/>
        <w:rPr>
          <w:rFonts w:ascii="Times New Roman" w:hAnsi="Times New Roman" w:cs="Times New Roman"/>
          <w:sz w:val="28"/>
          <w:szCs w:val="28"/>
        </w:rPr>
      </w:pPr>
      <w:r w:rsidRPr="00892B41">
        <w:rPr>
          <w:rFonts w:ascii="Times New Roman" w:hAnsi="Times New Roman" w:cs="Times New Roman"/>
          <w:sz w:val="28"/>
          <w:szCs w:val="28"/>
        </w:rPr>
        <w:t>11. В случае, если Глава поселения не согласен с решением Совета поселения об удалении его в отставку, он вправе в письменном виде изложить свое особое мнение.</w:t>
      </w:r>
    </w:p>
    <w:p w14:paraId="09B525EF" w14:textId="648AFD0C" w:rsidR="00A918D2" w:rsidRPr="00892B41" w:rsidRDefault="00A918D2" w:rsidP="000D63C6">
      <w:pPr>
        <w:pStyle w:val="ConsPlusNormal"/>
        <w:rPr>
          <w:rFonts w:ascii="Times New Roman" w:hAnsi="Times New Roman" w:cs="Times New Roman"/>
          <w:sz w:val="28"/>
          <w:szCs w:val="28"/>
        </w:rPr>
      </w:pPr>
      <w:r w:rsidRPr="00892B41">
        <w:rPr>
          <w:rFonts w:ascii="Times New Roman" w:hAnsi="Times New Roman" w:cs="Times New Roman"/>
          <w:sz w:val="28"/>
          <w:szCs w:val="28"/>
        </w:rPr>
        <w:t xml:space="preserve">12. Решение Совета поселения об удалении Главы поселения в отставку подлежит официальному обнародованию на позднее чем через пять дней со дня его принятия. В случае, если Глава поселения в письменном виде изложил свое особое мнение по вопросу удаления его в отставку, оно подлежит </w:t>
      </w:r>
      <w:r w:rsidR="00995ECF">
        <w:rPr>
          <w:rFonts w:ascii="Times New Roman" w:hAnsi="Times New Roman" w:cs="Times New Roman"/>
          <w:sz w:val="28"/>
          <w:szCs w:val="28"/>
        </w:rPr>
        <w:t>опубликованию (</w:t>
      </w:r>
      <w:r w:rsidRPr="00892B41">
        <w:rPr>
          <w:rFonts w:ascii="Times New Roman" w:hAnsi="Times New Roman" w:cs="Times New Roman"/>
          <w:sz w:val="28"/>
          <w:szCs w:val="28"/>
        </w:rPr>
        <w:t>обнародованию</w:t>
      </w:r>
      <w:r w:rsidR="00995ECF">
        <w:rPr>
          <w:rFonts w:ascii="Times New Roman" w:hAnsi="Times New Roman" w:cs="Times New Roman"/>
          <w:sz w:val="28"/>
          <w:szCs w:val="28"/>
        </w:rPr>
        <w:t>)</w:t>
      </w:r>
      <w:r w:rsidRPr="00892B41">
        <w:rPr>
          <w:rFonts w:ascii="Times New Roman" w:hAnsi="Times New Roman" w:cs="Times New Roman"/>
          <w:sz w:val="28"/>
          <w:szCs w:val="28"/>
        </w:rPr>
        <w:t xml:space="preserve"> одновременно с указанным решением Совета поселения.</w:t>
      </w:r>
      <w:r w:rsidR="000D63C6">
        <w:rPr>
          <w:rFonts w:ascii="Times New Roman" w:hAnsi="Times New Roman" w:cs="Times New Roman"/>
          <w:sz w:val="28"/>
          <w:szCs w:val="28"/>
        </w:rPr>
        <w:t xml:space="preserve"> </w:t>
      </w:r>
      <w:r w:rsidR="00995ECF" w:rsidRPr="000D63C6">
        <w:rPr>
          <w:rFonts w:ascii="Times New Roman" w:hAnsi="Times New Roman" w:cs="Times New Roman"/>
          <w:sz w:val="28"/>
          <w:szCs w:val="28"/>
        </w:rPr>
        <w:t>(в редакции решения Совета сельского поселения «</w:t>
      </w:r>
      <w:proofErr w:type="spellStart"/>
      <w:r w:rsidR="00995ECF" w:rsidRPr="000D63C6">
        <w:rPr>
          <w:rFonts w:ascii="Times New Roman" w:hAnsi="Times New Roman" w:cs="Times New Roman"/>
          <w:sz w:val="28"/>
          <w:szCs w:val="28"/>
        </w:rPr>
        <w:t>Маджа</w:t>
      </w:r>
      <w:proofErr w:type="spellEnd"/>
      <w:r w:rsidR="00995ECF" w:rsidRPr="000D63C6">
        <w:rPr>
          <w:rFonts w:ascii="Times New Roman" w:hAnsi="Times New Roman" w:cs="Times New Roman"/>
          <w:sz w:val="28"/>
          <w:szCs w:val="28"/>
        </w:rPr>
        <w:t>» от 12.1.2023г №</w:t>
      </w:r>
      <w:r w:rsidR="00995ECF" w:rsidRPr="000D63C6">
        <w:rPr>
          <w:rFonts w:ascii="Times New Roman" w:hAnsi="Times New Roman" w:cs="Times New Roman"/>
          <w:sz w:val="28"/>
          <w:szCs w:val="28"/>
          <w:lang w:val="en-US"/>
        </w:rPr>
        <w:t>V</w:t>
      </w:r>
      <w:r w:rsidR="00995ECF" w:rsidRPr="000D63C6">
        <w:rPr>
          <w:rFonts w:ascii="Times New Roman" w:hAnsi="Times New Roman" w:cs="Times New Roman"/>
          <w:sz w:val="28"/>
          <w:szCs w:val="28"/>
        </w:rPr>
        <w:t>-40/2)</w:t>
      </w:r>
      <w:r w:rsidR="00995ECF">
        <w:rPr>
          <w:rFonts w:ascii="Times New Roman" w:hAnsi="Times New Roman" w:cs="Times New Roman"/>
          <w:sz w:val="28"/>
          <w:szCs w:val="28"/>
        </w:rPr>
        <w:t xml:space="preserve"> </w:t>
      </w:r>
    </w:p>
    <w:p w14:paraId="057CEEDC" w14:textId="77777777" w:rsidR="00A918D2" w:rsidRPr="00892B41" w:rsidRDefault="00A918D2" w:rsidP="00A918D2">
      <w:pPr>
        <w:tabs>
          <w:tab w:val="left" w:pos="0"/>
        </w:tabs>
        <w:ind w:firstLine="600"/>
        <w:jc w:val="both"/>
        <w:rPr>
          <w:rFonts w:ascii="Times New Roman" w:hAnsi="Times New Roman" w:cs="Times New Roman"/>
          <w:i/>
          <w:sz w:val="28"/>
          <w:szCs w:val="28"/>
        </w:rPr>
      </w:pPr>
      <w:r w:rsidRPr="00892B41">
        <w:rPr>
          <w:rFonts w:ascii="Times New Roman" w:hAnsi="Times New Roman" w:cs="Times New Roman"/>
          <w:sz w:val="28"/>
          <w:szCs w:val="28"/>
        </w:rPr>
        <w:t>13. В случае, если инициатива депутатов Совета поселения или Главы Республики Коми об удалении Главы поселения в отставку отклонена Советом поселения, вопрос об удалении Главы поселения в отставку может быть вынесен на повторное рассмотрение Совета поселения не ранее чем через два месяца со дня проведения заседания Совета поселения, на котором рассматривался указанный вопрос.</w:t>
      </w:r>
    </w:p>
    <w:p w14:paraId="24E427C5" w14:textId="77777777" w:rsidR="00A918D2" w:rsidRPr="00892B41" w:rsidRDefault="00A918D2" w:rsidP="00A918D2">
      <w:pPr>
        <w:ind w:firstLine="567"/>
        <w:jc w:val="both"/>
        <w:rPr>
          <w:rFonts w:ascii="Times New Roman" w:hAnsi="Times New Roman" w:cs="Times New Roman"/>
          <w:b/>
          <w:bCs/>
          <w:sz w:val="28"/>
          <w:szCs w:val="28"/>
        </w:rPr>
      </w:pPr>
      <w:r w:rsidRPr="00892B41">
        <w:rPr>
          <w:rFonts w:ascii="Times New Roman" w:hAnsi="Times New Roman" w:cs="Times New Roman"/>
          <w:b/>
          <w:bCs/>
          <w:sz w:val="28"/>
          <w:szCs w:val="28"/>
        </w:rPr>
        <w:t xml:space="preserve">Статья 37. Администрация сельского поселения </w:t>
      </w:r>
    </w:p>
    <w:p w14:paraId="5FD66CBB" w14:textId="77777777" w:rsidR="00A918D2" w:rsidRPr="00892B41" w:rsidRDefault="00A918D2" w:rsidP="00A918D2">
      <w:pPr>
        <w:ind w:firstLine="567"/>
        <w:jc w:val="both"/>
        <w:rPr>
          <w:rFonts w:ascii="Times New Roman" w:hAnsi="Times New Roman" w:cs="Times New Roman"/>
          <w:b/>
          <w:bCs/>
          <w:sz w:val="28"/>
          <w:szCs w:val="28"/>
        </w:rPr>
      </w:pPr>
    </w:p>
    <w:p w14:paraId="40163CAB" w14:textId="77777777" w:rsidR="00A918D2" w:rsidRPr="00892B41" w:rsidRDefault="00A918D2" w:rsidP="00A918D2">
      <w:pPr>
        <w:tabs>
          <w:tab w:val="left" w:pos="426"/>
        </w:tabs>
        <w:ind w:firstLine="567"/>
        <w:jc w:val="both"/>
        <w:rPr>
          <w:rFonts w:ascii="Times New Roman" w:hAnsi="Times New Roman" w:cs="Times New Roman"/>
          <w:sz w:val="28"/>
          <w:szCs w:val="28"/>
        </w:rPr>
      </w:pPr>
      <w:r w:rsidRPr="00892B41">
        <w:rPr>
          <w:rFonts w:ascii="Times New Roman" w:hAnsi="Times New Roman" w:cs="Times New Roman"/>
          <w:sz w:val="28"/>
          <w:szCs w:val="28"/>
        </w:rPr>
        <w:t>1. Администрация сельского поселения - орган местного самоуправления, осуществляющий исполнительно - распорядительные функции, наделенный Уставом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федеральными законами и законами Республики Коми.</w:t>
      </w:r>
    </w:p>
    <w:p w14:paraId="302233D4" w14:textId="77777777" w:rsidR="00A918D2" w:rsidRPr="00892B41" w:rsidRDefault="00A918D2" w:rsidP="00A918D2">
      <w:pPr>
        <w:tabs>
          <w:tab w:val="left" w:pos="851"/>
        </w:tabs>
        <w:ind w:firstLine="567"/>
        <w:jc w:val="both"/>
        <w:rPr>
          <w:rFonts w:ascii="Times New Roman" w:hAnsi="Times New Roman" w:cs="Times New Roman"/>
          <w:sz w:val="28"/>
          <w:szCs w:val="28"/>
        </w:rPr>
      </w:pPr>
      <w:r w:rsidRPr="00892B41">
        <w:rPr>
          <w:rFonts w:ascii="Times New Roman" w:hAnsi="Times New Roman" w:cs="Times New Roman"/>
          <w:sz w:val="28"/>
          <w:szCs w:val="28"/>
        </w:rPr>
        <w:t>2. Администрацией поселения руководит глава сельского поселения на принципах единоначалия.</w:t>
      </w:r>
    </w:p>
    <w:p w14:paraId="2B2B1F56" w14:textId="77777777" w:rsidR="00A918D2" w:rsidRPr="00892B41" w:rsidRDefault="00A918D2" w:rsidP="00A918D2">
      <w:pPr>
        <w:tabs>
          <w:tab w:val="left" w:pos="851"/>
        </w:tabs>
        <w:ind w:firstLine="567"/>
        <w:jc w:val="both"/>
        <w:rPr>
          <w:rFonts w:ascii="Times New Roman" w:hAnsi="Times New Roman" w:cs="Times New Roman"/>
          <w:sz w:val="28"/>
          <w:szCs w:val="28"/>
        </w:rPr>
      </w:pPr>
      <w:r w:rsidRPr="00892B41">
        <w:rPr>
          <w:rFonts w:ascii="Times New Roman" w:hAnsi="Times New Roman" w:cs="Times New Roman"/>
          <w:sz w:val="28"/>
          <w:szCs w:val="28"/>
        </w:rPr>
        <w:t>3. Структура администрации поселения утверждается Советом сельского поселения по представлению главы сельского поселения.</w:t>
      </w:r>
    </w:p>
    <w:p w14:paraId="305DFF7C" w14:textId="77777777" w:rsidR="00A918D2" w:rsidRPr="00892B41" w:rsidRDefault="00A918D2" w:rsidP="00A918D2">
      <w:pPr>
        <w:tabs>
          <w:tab w:val="left" w:pos="851"/>
        </w:tabs>
        <w:ind w:firstLine="567"/>
        <w:jc w:val="both"/>
        <w:rPr>
          <w:rFonts w:ascii="Times New Roman" w:hAnsi="Times New Roman" w:cs="Times New Roman"/>
          <w:sz w:val="28"/>
          <w:szCs w:val="28"/>
        </w:rPr>
      </w:pPr>
      <w:r w:rsidRPr="00892B41">
        <w:rPr>
          <w:rFonts w:ascii="Times New Roman" w:hAnsi="Times New Roman" w:cs="Times New Roman"/>
          <w:sz w:val="28"/>
          <w:szCs w:val="28"/>
        </w:rPr>
        <w:lastRenderedPageBreak/>
        <w:t>Количественный и штатный состав администрации поселения определяются главой сельского поселения самостоятельно в пределах, предусмотренных на эти цели ассигнований в бюджете сельского поселения.</w:t>
      </w:r>
    </w:p>
    <w:p w14:paraId="211EF856" w14:textId="77777777" w:rsidR="00A918D2" w:rsidRPr="00892B41" w:rsidRDefault="00A918D2" w:rsidP="00A918D2">
      <w:pPr>
        <w:ind w:firstLine="567"/>
        <w:jc w:val="both"/>
        <w:rPr>
          <w:rFonts w:ascii="Times New Roman" w:hAnsi="Times New Roman" w:cs="Times New Roman"/>
          <w:b/>
          <w:bCs/>
          <w:sz w:val="28"/>
          <w:szCs w:val="28"/>
        </w:rPr>
      </w:pPr>
      <w:r w:rsidRPr="00892B41">
        <w:rPr>
          <w:rFonts w:ascii="Times New Roman" w:hAnsi="Times New Roman" w:cs="Times New Roman"/>
          <w:sz w:val="28"/>
          <w:szCs w:val="28"/>
        </w:rPr>
        <w:t>4. Администрация поселения является юридическим лицом.»</w:t>
      </w:r>
    </w:p>
    <w:p w14:paraId="3C29CF3D" w14:textId="77777777" w:rsidR="00A918D2" w:rsidRPr="00892B41" w:rsidRDefault="00A918D2" w:rsidP="00A918D2">
      <w:pPr>
        <w:pStyle w:val="article"/>
        <w:rPr>
          <w:rFonts w:ascii="Times New Roman" w:hAnsi="Times New Roman" w:cs="Times New Roman"/>
          <w:b/>
          <w:bCs/>
          <w:sz w:val="28"/>
          <w:szCs w:val="28"/>
        </w:rPr>
      </w:pPr>
    </w:p>
    <w:p w14:paraId="2B002264" w14:textId="77777777" w:rsidR="00A918D2" w:rsidRPr="00892B41" w:rsidRDefault="00A918D2" w:rsidP="00A918D2">
      <w:pPr>
        <w:tabs>
          <w:tab w:val="left" w:pos="993"/>
        </w:tabs>
        <w:jc w:val="both"/>
        <w:rPr>
          <w:rFonts w:ascii="Times New Roman" w:hAnsi="Times New Roman" w:cs="Times New Roman"/>
          <w:sz w:val="28"/>
          <w:szCs w:val="28"/>
        </w:rPr>
      </w:pPr>
    </w:p>
    <w:p w14:paraId="3F3417E4" w14:textId="77777777" w:rsidR="00A918D2" w:rsidRPr="00892B41" w:rsidRDefault="00A918D2" w:rsidP="00A918D2">
      <w:pPr>
        <w:pStyle w:val="3"/>
        <w:tabs>
          <w:tab w:val="left" w:pos="993"/>
        </w:tabs>
        <w:rPr>
          <w:rFonts w:ascii="Times New Roman" w:hAnsi="Times New Roman" w:cs="Times New Roman"/>
          <w:sz w:val="28"/>
          <w:szCs w:val="28"/>
        </w:rPr>
      </w:pPr>
      <w:r w:rsidRPr="00892B41">
        <w:rPr>
          <w:rFonts w:ascii="Times New Roman" w:hAnsi="Times New Roman" w:cs="Times New Roman"/>
          <w:sz w:val="28"/>
          <w:szCs w:val="28"/>
        </w:rPr>
        <w:t>Статья 38. Структура администрации поселения</w:t>
      </w:r>
    </w:p>
    <w:p w14:paraId="4C855D32" w14:textId="77777777" w:rsidR="00A918D2" w:rsidRPr="00892B41" w:rsidRDefault="00A918D2" w:rsidP="00A918D2">
      <w:pPr>
        <w:rPr>
          <w:rFonts w:ascii="Times New Roman" w:hAnsi="Times New Roman" w:cs="Times New Roman"/>
          <w:sz w:val="28"/>
          <w:szCs w:val="28"/>
        </w:rPr>
      </w:pPr>
    </w:p>
    <w:p w14:paraId="33551910" w14:textId="77777777" w:rsidR="00A918D2" w:rsidRPr="00892B41" w:rsidRDefault="00A918D2" w:rsidP="00A918D2">
      <w:pPr>
        <w:numPr>
          <w:ilvl w:val="6"/>
          <w:numId w:val="21"/>
        </w:numPr>
        <w:tabs>
          <w:tab w:val="clear" w:pos="5040"/>
          <w:tab w:val="left" w:pos="851"/>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Структура администрации поселения утверждается Советом поселения по представлению Главы поселения.  </w:t>
      </w:r>
    </w:p>
    <w:p w14:paraId="62AF42BE" w14:textId="77777777" w:rsidR="00A918D2" w:rsidRPr="00892B41" w:rsidRDefault="00A918D2" w:rsidP="00A918D2">
      <w:pPr>
        <w:pStyle w:val="22"/>
        <w:numPr>
          <w:ilvl w:val="6"/>
          <w:numId w:val="21"/>
        </w:numPr>
        <w:tabs>
          <w:tab w:val="left" w:pos="851"/>
          <w:tab w:val="left" w:pos="1134"/>
        </w:tabs>
        <w:spacing w:after="0" w:line="240" w:lineRule="auto"/>
        <w:ind w:left="0"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Количественный и штатный состав администрации определяются Главой поселения самостоятельно в пределах предусмотренных на эти цели ассигнований в бюджете поселения.  </w:t>
      </w:r>
    </w:p>
    <w:p w14:paraId="78A05B3F" w14:textId="77777777" w:rsidR="00A918D2" w:rsidRPr="00892B41" w:rsidRDefault="00A918D2" w:rsidP="00A918D2">
      <w:pPr>
        <w:tabs>
          <w:tab w:val="left" w:pos="851"/>
          <w:tab w:val="left" w:pos="1134"/>
        </w:tabs>
        <w:ind w:firstLine="567"/>
        <w:jc w:val="both"/>
        <w:rPr>
          <w:rFonts w:ascii="Times New Roman" w:hAnsi="Times New Roman" w:cs="Times New Roman"/>
          <w:sz w:val="28"/>
          <w:szCs w:val="28"/>
        </w:rPr>
      </w:pPr>
    </w:p>
    <w:p w14:paraId="3AD97321"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b/>
          <w:bCs/>
          <w:sz w:val="28"/>
          <w:szCs w:val="28"/>
        </w:rPr>
        <w:t xml:space="preserve">Статья 39. Полномочия администрации сельского поселения </w:t>
      </w:r>
    </w:p>
    <w:p w14:paraId="43227A8D" w14:textId="77777777" w:rsidR="00A918D2" w:rsidRPr="00892B41" w:rsidRDefault="00A918D2" w:rsidP="00A918D2">
      <w:pPr>
        <w:ind w:firstLine="567"/>
        <w:jc w:val="both"/>
        <w:rPr>
          <w:rFonts w:ascii="Times New Roman" w:hAnsi="Times New Roman" w:cs="Times New Roman"/>
          <w:sz w:val="28"/>
          <w:szCs w:val="28"/>
        </w:rPr>
      </w:pPr>
    </w:p>
    <w:p w14:paraId="1CC44A97"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1. Администрация сельского поселения осуществляет в пределах своих полномочий, определенных Уставом сельского поселения, исполнительные и распорядительные функции по вопросам местного значения, а также отдельные государственные полномочия, переданные органам местного самоуправления федеральными законами и законами Республики Коми. </w:t>
      </w:r>
    </w:p>
    <w:p w14:paraId="316E54C1"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2. Администрация поселения в пределах своей компетенции осуществляет следующие полномочия:</w:t>
      </w:r>
    </w:p>
    <w:p w14:paraId="70B6380B"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1) составление проекта местного бюджета, внесение его на утверждение Советом сельского поселения; исполнение бюджета и предоставление отчета о его исполнении;</w:t>
      </w:r>
    </w:p>
    <w:p w14:paraId="1990E639"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2) осуществление в установленном порядке от имени сельского поселения муниципального заимствования;</w:t>
      </w:r>
    </w:p>
    <w:p w14:paraId="66DCE5A8"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3) управление и распоряжение имуществом, находящимся в муниципальной собственности сельского поселения в соответствии с порядком, установленным Советом сельского поселения, ведение учета объектов муниципальной собственности в реестре объектов муниципальной собственности, осуществление контроля за управлением, владением, пользованием и распоряжением муниципальной собственностью;</w:t>
      </w:r>
    </w:p>
    <w:p w14:paraId="43634CC6"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4) принятие решения о создании автономного учреждения на базе имущества, находящегося в муниципальной собственности, установление </w:t>
      </w:r>
      <w:r w:rsidRPr="00892B41">
        <w:rPr>
          <w:rFonts w:ascii="Times New Roman" w:hAnsi="Times New Roman" w:cs="Times New Roman"/>
          <w:sz w:val="28"/>
          <w:szCs w:val="28"/>
        </w:rPr>
        <w:lastRenderedPageBreak/>
        <w:t>порядка принятия решения о ликвидации и проведения ликвидации автономного учреждения, созданного на базе имущества, находящегося в муниципальной собственности;</w:t>
      </w:r>
    </w:p>
    <w:p w14:paraId="5385339A"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5) установление порядка принятия решения о создании некоммерческой организации в результате ее учреждения, об утверждении устава муниципальных казенных и бюджетных учреждений, о реорганизации муниципальных казенных и бюджетных учреждений; порядка проведения реорганизации муниципальных казенных и бюджетных учреждений; порядка принятия решения об изменении типа таких учреждений, о ликвидации и проведение ликвидации муниципальных казенных и бюджетных учреждений; </w:t>
      </w:r>
    </w:p>
    <w:p w14:paraId="38197576"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6) принятие решения о создании, реорганизации и ликвидации муниципальных предприятий и учреждений, назначение на должность и освобождение от должности руководителей муниципальных предприятий и учреждений, применение к ним мер поощрения и дисциплинарной ответственности;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осуществление функций и полномочий учредителя в отношении муниципальных предприятий и учреждений;</w:t>
      </w:r>
    </w:p>
    <w:p w14:paraId="43BBF387"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7) обеспечение первичных мер пожарной безопасности в границах населенных пунктов поселения;</w:t>
      </w:r>
    </w:p>
    <w:p w14:paraId="1C7A5CB5"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8) создание условий для обеспечения жителей поселения услугами связи, общественного питания, торговли и бытового обслуживания;</w:t>
      </w:r>
    </w:p>
    <w:p w14:paraId="1D435D5A"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9) создание условий для организации досуга и обеспечения жителей поселения услугами организаций культуры;</w:t>
      </w:r>
    </w:p>
    <w:p w14:paraId="3C61181E"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10)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14:paraId="73E7093E"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11) формирование архивных фондов поселения;</w:t>
      </w:r>
    </w:p>
    <w:p w14:paraId="015A8145"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12)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w:t>
      </w:r>
      <w:r w:rsidRPr="00892B41">
        <w:rPr>
          <w:rFonts w:ascii="Times New Roman" w:hAnsi="Times New Roman" w:cs="Times New Roman"/>
          <w:sz w:val="28"/>
          <w:szCs w:val="28"/>
        </w:rPr>
        <w:lastRenderedPageBreak/>
        <w:t>размещение информации в государственном адресном реестре;</w:t>
      </w:r>
    </w:p>
    <w:p w14:paraId="081DDD5B"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13) содействие в развитии сельскохозяйственного производства, создание условий для развития малого и среднего предпринимательства;</w:t>
      </w:r>
    </w:p>
    <w:p w14:paraId="7CC1A2C1"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14) организация и осуществление мероприятий по работе с детьми и молодежью в поселении;</w:t>
      </w:r>
    </w:p>
    <w:p w14:paraId="2B8DC262"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15) оказание поддержки гражданам и их объединениям, участвующим в охране общественного порядка, создание условий для деятельности народных дружин;</w:t>
      </w:r>
    </w:p>
    <w:p w14:paraId="7866F9FF" w14:textId="77777777" w:rsidR="00A918D2" w:rsidRPr="00892B41" w:rsidRDefault="00A918D2" w:rsidP="00A918D2">
      <w:pPr>
        <w:shd w:val="clear" w:color="auto" w:fill="FFFFFF"/>
        <w:ind w:firstLine="567"/>
        <w:jc w:val="both"/>
        <w:rPr>
          <w:rFonts w:ascii="Times New Roman" w:hAnsi="Times New Roman" w:cs="Times New Roman"/>
          <w:sz w:val="28"/>
          <w:szCs w:val="28"/>
        </w:rPr>
      </w:pPr>
      <w:r w:rsidRPr="00892B41">
        <w:rPr>
          <w:rFonts w:ascii="Times New Roman" w:hAnsi="Times New Roman" w:cs="Times New Roman"/>
          <w:sz w:val="28"/>
          <w:szCs w:val="28"/>
        </w:rPr>
        <w:t>16)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голосования по вопросам изменения границ муниципального образования, преобразования муниципального образования;</w:t>
      </w:r>
    </w:p>
    <w:p w14:paraId="2191A805" w14:textId="77777777" w:rsidR="00A918D2" w:rsidRPr="00892B41" w:rsidRDefault="00A918D2" w:rsidP="00A918D2">
      <w:pPr>
        <w:shd w:val="clear" w:color="auto" w:fill="FFFFFF"/>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17)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6" w:history="1">
        <w:r w:rsidRPr="00892B41">
          <w:rPr>
            <w:rStyle w:val="a9"/>
            <w:rFonts w:ascii="Times New Roman" w:hAnsi="Times New Roman" w:cs="Times New Roman"/>
            <w:sz w:val="28"/>
            <w:szCs w:val="28"/>
          </w:rPr>
          <w:t>порядке</w:t>
        </w:r>
      </w:hyperlink>
      <w:r w:rsidRPr="00892B41">
        <w:rPr>
          <w:rFonts w:ascii="Times New Roman" w:hAnsi="Times New Roman" w:cs="Times New Roman"/>
          <w:sz w:val="28"/>
          <w:szCs w:val="28"/>
        </w:rPr>
        <w:t>, установленном Правительством Российской Федерации;</w:t>
      </w:r>
    </w:p>
    <w:p w14:paraId="6BE78F5F" w14:textId="77777777" w:rsidR="00A918D2" w:rsidRPr="00892B41" w:rsidRDefault="00A918D2" w:rsidP="00A918D2">
      <w:pPr>
        <w:shd w:val="clear" w:color="auto" w:fill="FFFFFF"/>
        <w:ind w:firstLine="567"/>
        <w:jc w:val="both"/>
        <w:rPr>
          <w:rFonts w:ascii="Times New Roman" w:hAnsi="Times New Roman" w:cs="Times New Roman"/>
          <w:sz w:val="28"/>
          <w:szCs w:val="28"/>
        </w:rPr>
      </w:pPr>
      <w:r w:rsidRPr="00892B41">
        <w:rPr>
          <w:rFonts w:ascii="Times New Roman" w:hAnsi="Times New Roman" w:cs="Times New Roman"/>
          <w:sz w:val="28"/>
          <w:szCs w:val="28"/>
        </w:rPr>
        <w:t>18)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14:paraId="2D741B43" w14:textId="77777777" w:rsidR="00A918D2" w:rsidRPr="00892B41" w:rsidRDefault="00A918D2" w:rsidP="00A918D2">
      <w:pPr>
        <w:shd w:val="clear" w:color="auto" w:fill="FFFFFF"/>
        <w:ind w:firstLine="567"/>
        <w:jc w:val="both"/>
        <w:rPr>
          <w:rFonts w:ascii="Times New Roman" w:hAnsi="Times New Roman" w:cs="Times New Roman"/>
          <w:sz w:val="28"/>
          <w:szCs w:val="28"/>
        </w:rPr>
      </w:pPr>
      <w:r w:rsidRPr="00892B41">
        <w:rPr>
          <w:rFonts w:ascii="Times New Roman" w:hAnsi="Times New Roman" w:cs="Times New Roman"/>
          <w:sz w:val="28"/>
          <w:szCs w:val="28"/>
        </w:rPr>
        <w:t>19) осуществление международных и внешнеэкономических связей в соответствии с федеральными законами;</w:t>
      </w:r>
    </w:p>
    <w:p w14:paraId="5A46949B" w14:textId="77777777" w:rsidR="00A918D2" w:rsidRPr="00892B41" w:rsidRDefault="00A918D2" w:rsidP="00A918D2">
      <w:pPr>
        <w:shd w:val="clear" w:color="auto" w:fill="FFFFFF"/>
        <w:ind w:firstLine="567"/>
        <w:jc w:val="both"/>
        <w:rPr>
          <w:rFonts w:ascii="Times New Roman" w:hAnsi="Times New Roman" w:cs="Times New Roman"/>
          <w:sz w:val="28"/>
          <w:szCs w:val="28"/>
        </w:rPr>
      </w:pPr>
      <w:r w:rsidRPr="00892B41">
        <w:rPr>
          <w:rFonts w:ascii="Times New Roman" w:hAnsi="Times New Roman" w:cs="Times New Roman"/>
          <w:sz w:val="28"/>
          <w:szCs w:val="28"/>
        </w:rPr>
        <w:t>20)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Совета сельского поселения,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14:paraId="60BFF225" w14:textId="77777777" w:rsidR="00A918D2" w:rsidRPr="00892B41" w:rsidRDefault="00A918D2" w:rsidP="00A918D2">
      <w:pPr>
        <w:shd w:val="clear" w:color="auto" w:fill="FFFFFF"/>
        <w:ind w:firstLine="567"/>
        <w:jc w:val="both"/>
        <w:rPr>
          <w:rFonts w:ascii="Times New Roman" w:hAnsi="Times New Roman" w:cs="Times New Roman"/>
          <w:sz w:val="28"/>
          <w:szCs w:val="28"/>
        </w:rPr>
      </w:pPr>
      <w:r w:rsidRPr="00892B41">
        <w:rPr>
          <w:rFonts w:ascii="Times New Roman" w:hAnsi="Times New Roman" w:cs="Times New Roman"/>
          <w:sz w:val="28"/>
          <w:szCs w:val="28"/>
        </w:rPr>
        <w:t>21) создание музеев поселения;</w:t>
      </w:r>
    </w:p>
    <w:p w14:paraId="3EB96E9A"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22) участие в осуществлении деятельности по опеке и попечительству;</w:t>
      </w:r>
    </w:p>
    <w:p w14:paraId="6AD4D8C5"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lastRenderedPageBreak/>
        <w:t>23)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14:paraId="028CDAB5"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24)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14:paraId="70AEFCD6"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25)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14:paraId="04268899"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26) создание муниципальной пожарной охраны;</w:t>
      </w:r>
    </w:p>
    <w:p w14:paraId="5552FA85"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27) создание условий для развития туризма;</w:t>
      </w:r>
    </w:p>
    <w:p w14:paraId="6B61AF35"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28)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14:paraId="1D8B7DDD" w14:textId="77777777" w:rsidR="00A918D2" w:rsidRPr="00892B41" w:rsidRDefault="00A918D2" w:rsidP="00A918D2">
      <w:pPr>
        <w:widowControl w:val="0"/>
        <w:ind w:firstLine="567"/>
        <w:jc w:val="both"/>
        <w:rPr>
          <w:rFonts w:ascii="Times New Roman" w:hAnsi="Times New Roman" w:cs="Times New Roman"/>
          <w:sz w:val="28"/>
          <w:szCs w:val="28"/>
        </w:rPr>
      </w:pPr>
      <w:r w:rsidRPr="00892B41">
        <w:rPr>
          <w:rFonts w:ascii="Times New Roman" w:hAnsi="Times New Roman" w:cs="Times New Roman"/>
          <w:sz w:val="28"/>
          <w:szCs w:val="28"/>
        </w:rPr>
        <w:t>29)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24.11.1995 № 181-ФЗ «О социальной защите инвалидов в Российской Федерации»;</w:t>
      </w:r>
    </w:p>
    <w:p w14:paraId="0B6859A3"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30)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 Российской Федерации;</w:t>
      </w:r>
    </w:p>
    <w:p w14:paraId="3D43673B"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31) исполнение иных полномочий в соответствии с законодательством Российской Федерации, законодательством Республики Коми, Уставом сельского поселения.</w:t>
      </w:r>
    </w:p>
    <w:p w14:paraId="5DDC11EE" w14:textId="77777777" w:rsidR="00A918D2" w:rsidRPr="00892B41" w:rsidRDefault="00A918D2" w:rsidP="00A918D2">
      <w:pPr>
        <w:ind w:firstLine="567"/>
        <w:jc w:val="both"/>
        <w:rPr>
          <w:rFonts w:ascii="Times New Roman" w:hAnsi="Times New Roman" w:cs="Times New Roman"/>
          <w:b/>
          <w:iCs/>
          <w:sz w:val="28"/>
          <w:szCs w:val="28"/>
        </w:rPr>
      </w:pPr>
      <w:r w:rsidRPr="00892B41">
        <w:rPr>
          <w:rFonts w:ascii="Times New Roman" w:hAnsi="Times New Roman" w:cs="Times New Roman"/>
          <w:sz w:val="28"/>
          <w:szCs w:val="28"/>
        </w:rPr>
        <w:t>3. Внутренний распорядок работы администрации поселения устанавливается регламентом, утверждаемым главой сельского поселения.»</w:t>
      </w:r>
    </w:p>
    <w:p w14:paraId="5EA8CCF2" w14:textId="77777777" w:rsidR="00A918D2" w:rsidRPr="00892B41" w:rsidRDefault="00A918D2" w:rsidP="00A918D2">
      <w:pPr>
        <w:autoSpaceDE w:val="0"/>
        <w:autoSpaceDN w:val="0"/>
        <w:adjustRightInd w:val="0"/>
        <w:spacing w:line="310" w:lineRule="exact"/>
        <w:ind w:left="1425"/>
        <w:contextualSpacing/>
        <w:jc w:val="both"/>
        <w:rPr>
          <w:rFonts w:ascii="Times New Roman" w:hAnsi="Times New Roman" w:cs="Times New Roman"/>
          <w:sz w:val="28"/>
          <w:szCs w:val="28"/>
        </w:rPr>
      </w:pPr>
    </w:p>
    <w:p w14:paraId="0CCB58ED" w14:textId="77777777" w:rsidR="00A918D2" w:rsidRPr="00892B41" w:rsidRDefault="00A918D2" w:rsidP="00A918D2">
      <w:pPr>
        <w:autoSpaceDE w:val="0"/>
        <w:autoSpaceDN w:val="0"/>
        <w:adjustRightInd w:val="0"/>
        <w:spacing w:line="310" w:lineRule="exact"/>
        <w:ind w:left="1425"/>
        <w:contextualSpacing/>
        <w:jc w:val="both"/>
        <w:rPr>
          <w:rFonts w:ascii="Times New Roman" w:hAnsi="Times New Roman" w:cs="Times New Roman"/>
          <w:sz w:val="28"/>
          <w:szCs w:val="28"/>
        </w:rPr>
      </w:pPr>
    </w:p>
    <w:p w14:paraId="701F3CFC" w14:textId="77777777" w:rsidR="00A918D2" w:rsidRPr="00892B41" w:rsidRDefault="00A918D2" w:rsidP="00A918D2">
      <w:pPr>
        <w:tabs>
          <w:tab w:val="left" w:pos="1134"/>
        </w:tabs>
        <w:jc w:val="center"/>
        <w:rPr>
          <w:rFonts w:ascii="Times New Roman" w:hAnsi="Times New Roman" w:cs="Times New Roman"/>
          <w:b/>
          <w:sz w:val="28"/>
          <w:szCs w:val="28"/>
        </w:rPr>
      </w:pPr>
      <w:r w:rsidRPr="00892B41">
        <w:rPr>
          <w:rFonts w:ascii="Times New Roman" w:hAnsi="Times New Roman" w:cs="Times New Roman"/>
          <w:b/>
          <w:sz w:val="28"/>
          <w:szCs w:val="28"/>
        </w:rPr>
        <w:t>Статья 40. Органы местного самоуправления как юридические лица</w:t>
      </w:r>
    </w:p>
    <w:p w14:paraId="797374EC" w14:textId="77777777" w:rsidR="00A918D2" w:rsidRPr="00892B41" w:rsidRDefault="00A918D2" w:rsidP="00A918D2">
      <w:pPr>
        <w:tabs>
          <w:tab w:val="left" w:pos="1134"/>
        </w:tabs>
        <w:jc w:val="center"/>
        <w:rPr>
          <w:rFonts w:ascii="Times New Roman" w:hAnsi="Times New Roman" w:cs="Times New Roman"/>
          <w:b/>
          <w:sz w:val="28"/>
          <w:szCs w:val="28"/>
        </w:rPr>
      </w:pPr>
    </w:p>
    <w:p w14:paraId="5D5978CB" w14:textId="77777777" w:rsidR="00A918D2" w:rsidRPr="00892B41" w:rsidRDefault="00A918D2" w:rsidP="00A918D2">
      <w:pPr>
        <w:pStyle w:val="ConsNormal"/>
        <w:widowControl/>
        <w:numPr>
          <w:ilvl w:val="3"/>
          <w:numId w:val="22"/>
        </w:numPr>
        <w:tabs>
          <w:tab w:val="clear" w:pos="2880"/>
          <w:tab w:val="num" w:pos="851"/>
        </w:tabs>
        <w:ind w:left="0" w:firstLine="567"/>
        <w:jc w:val="both"/>
        <w:rPr>
          <w:rFonts w:ascii="Times New Roman" w:hAnsi="Times New Roman"/>
          <w:sz w:val="28"/>
          <w:szCs w:val="28"/>
        </w:rPr>
      </w:pPr>
      <w:r w:rsidRPr="00892B41">
        <w:rPr>
          <w:rFonts w:ascii="Times New Roman" w:hAnsi="Times New Roman"/>
          <w:sz w:val="28"/>
          <w:szCs w:val="28"/>
        </w:rPr>
        <w:t xml:space="preserve">Глава поселения может от имени поселения приобретать и осуществлять имущественные и иные права и обязанности, выступать в суде без доверенности. </w:t>
      </w:r>
    </w:p>
    <w:p w14:paraId="4C7BF5B6" w14:textId="77777777" w:rsidR="00A918D2" w:rsidRPr="00892B41" w:rsidRDefault="00A918D2" w:rsidP="00A918D2">
      <w:pPr>
        <w:pStyle w:val="ConsNormal"/>
        <w:widowControl/>
        <w:numPr>
          <w:ilvl w:val="3"/>
          <w:numId w:val="22"/>
        </w:numPr>
        <w:tabs>
          <w:tab w:val="clear" w:pos="2880"/>
          <w:tab w:val="num" w:pos="851"/>
        </w:tabs>
        <w:ind w:left="0" w:firstLine="567"/>
        <w:jc w:val="both"/>
        <w:rPr>
          <w:rFonts w:ascii="Times New Roman" w:hAnsi="Times New Roman"/>
          <w:sz w:val="28"/>
          <w:szCs w:val="28"/>
        </w:rPr>
      </w:pPr>
      <w:r w:rsidRPr="00892B41">
        <w:rPr>
          <w:rFonts w:ascii="Times New Roman" w:hAnsi="Times New Roman"/>
          <w:sz w:val="28"/>
          <w:szCs w:val="28"/>
        </w:rPr>
        <w:t xml:space="preserve">Органы местного самоуправления, которые в соответствии с настоящим Уставом наделяются правами юридического лица, являются муниципальными учреждениями, образуемыми для осуществления </w:t>
      </w:r>
      <w:r w:rsidRPr="00892B41">
        <w:rPr>
          <w:rFonts w:ascii="Times New Roman" w:hAnsi="Times New Roman"/>
          <w:sz w:val="28"/>
          <w:szCs w:val="28"/>
        </w:rPr>
        <w:lastRenderedPageBreak/>
        <w:t>управленческих функций, и подлежат государственной регистрации в качестве юридических лиц в соответствии с федеральным законом.</w:t>
      </w:r>
    </w:p>
    <w:p w14:paraId="4A8E2B85" w14:textId="77777777" w:rsidR="00A918D2" w:rsidRPr="00892B41" w:rsidRDefault="00A918D2" w:rsidP="00A918D2">
      <w:pPr>
        <w:tabs>
          <w:tab w:val="left" w:pos="1134"/>
        </w:tabs>
        <w:ind w:firstLine="567"/>
        <w:jc w:val="both"/>
        <w:rPr>
          <w:rFonts w:ascii="Times New Roman" w:hAnsi="Times New Roman" w:cs="Times New Roman"/>
          <w:sz w:val="28"/>
          <w:szCs w:val="28"/>
        </w:rPr>
      </w:pPr>
    </w:p>
    <w:p w14:paraId="4B287671" w14:textId="77777777" w:rsidR="00A918D2" w:rsidRPr="00892B41" w:rsidRDefault="00A918D2" w:rsidP="00C254EC">
      <w:pPr>
        <w:pStyle w:val="3"/>
        <w:tabs>
          <w:tab w:val="left" w:pos="993"/>
          <w:tab w:val="left" w:pos="1134"/>
        </w:tabs>
        <w:jc w:val="center"/>
        <w:rPr>
          <w:rFonts w:ascii="Times New Roman" w:hAnsi="Times New Roman" w:cs="Times New Roman"/>
          <w:sz w:val="28"/>
          <w:szCs w:val="28"/>
        </w:rPr>
      </w:pPr>
      <w:r w:rsidRPr="00892B41">
        <w:rPr>
          <w:rFonts w:ascii="Times New Roman" w:hAnsi="Times New Roman" w:cs="Times New Roman"/>
          <w:sz w:val="28"/>
          <w:szCs w:val="28"/>
        </w:rPr>
        <w:t>Статья 41. Муниципальная служба</w:t>
      </w:r>
    </w:p>
    <w:p w14:paraId="6A54A0D1" w14:textId="77777777" w:rsidR="00A918D2" w:rsidRPr="00892B41" w:rsidRDefault="00A918D2" w:rsidP="00A918D2">
      <w:pPr>
        <w:tabs>
          <w:tab w:val="left" w:pos="993"/>
          <w:tab w:val="left" w:pos="1134"/>
        </w:tabs>
        <w:jc w:val="center"/>
        <w:rPr>
          <w:rFonts w:ascii="Times New Roman" w:hAnsi="Times New Roman" w:cs="Times New Roman"/>
          <w:i/>
          <w:sz w:val="28"/>
          <w:szCs w:val="28"/>
        </w:rPr>
      </w:pPr>
      <w:r w:rsidRPr="00892B41">
        <w:rPr>
          <w:rFonts w:ascii="Times New Roman" w:hAnsi="Times New Roman" w:cs="Times New Roman"/>
          <w:i/>
          <w:sz w:val="28"/>
          <w:szCs w:val="28"/>
        </w:rPr>
        <w:t>(в редакции решения Совета сельского поселения «Маджа» от 10.12.2007 года № 1-19/2)</w:t>
      </w:r>
    </w:p>
    <w:p w14:paraId="4BAA74FA" w14:textId="77777777" w:rsidR="00A918D2" w:rsidRPr="00892B41" w:rsidRDefault="00A918D2" w:rsidP="00A918D2">
      <w:pPr>
        <w:tabs>
          <w:tab w:val="left" w:pos="993"/>
          <w:tab w:val="left" w:pos="1134"/>
        </w:tabs>
        <w:jc w:val="center"/>
        <w:rPr>
          <w:rFonts w:ascii="Times New Roman" w:hAnsi="Times New Roman" w:cs="Times New Roman"/>
          <w:i/>
          <w:sz w:val="28"/>
          <w:szCs w:val="28"/>
        </w:rPr>
      </w:pPr>
    </w:p>
    <w:p w14:paraId="655668BE" w14:textId="77777777" w:rsidR="00A918D2" w:rsidRPr="00892B41" w:rsidRDefault="00A918D2" w:rsidP="00A918D2">
      <w:pPr>
        <w:pStyle w:val="ConsNormal"/>
        <w:widowControl/>
        <w:numPr>
          <w:ilvl w:val="6"/>
          <w:numId w:val="22"/>
        </w:numPr>
        <w:tabs>
          <w:tab w:val="clear" w:pos="5040"/>
          <w:tab w:val="num" w:pos="851"/>
        </w:tabs>
        <w:ind w:left="0" w:firstLine="567"/>
        <w:jc w:val="both"/>
        <w:rPr>
          <w:rFonts w:ascii="Times New Roman" w:hAnsi="Times New Roman"/>
          <w:sz w:val="28"/>
          <w:szCs w:val="28"/>
        </w:rPr>
      </w:pPr>
      <w:r w:rsidRPr="00892B41">
        <w:rPr>
          <w:rFonts w:ascii="Times New Roman" w:hAnsi="Times New Roman"/>
          <w:sz w:val="28"/>
          <w:szCs w:val="28"/>
        </w:rPr>
        <w:t>Муниципальная служба – профессиональная деятельность, которая осуществляется на постоянной основе на должностях муниципальной службы, замещаемых путем заключения трудового договора (контракта).</w:t>
      </w:r>
    </w:p>
    <w:p w14:paraId="3EFD3DA1" w14:textId="77777777" w:rsidR="00A918D2" w:rsidRPr="00892B41" w:rsidRDefault="00A918D2" w:rsidP="00A918D2">
      <w:pPr>
        <w:pStyle w:val="ConsNormal"/>
        <w:widowControl/>
        <w:ind w:firstLine="600"/>
        <w:jc w:val="both"/>
        <w:rPr>
          <w:rFonts w:ascii="Times New Roman" w:hAnsi="Times New Roman"/>
          <w:sz w:val="28"/>
          <w:szCs w:val="28"/>
        </w:rPr>
      </w:pPr>
      <w:r w:rsidRPr="00892B41">
        <w:rPr>
          <w:rFonts w:ascii="Times New Roman" w:hAnsi="Times New Roman"/>
          <w:sz w:val="28"/>
          <w:szCs w:val="28"/>
        </w:rPr>
        <w:t>Правовая регламентация муниципальной службы, включая требования к должностям муниципальной службы, определение правового положения (статуса) муниципального служащего, условия и порядок поступления на муниципальную службу, ее прохождения и прекращения, а также иные вопросы, отнесенные к вопросам муниципальной службы, устанавливаются в соответствии с Федеральным законом «Об основах муниципальной службы в Российской Федерации», а также принимаемыми в соответствии с ним законами Республики Коми и муниципальными правовыми актами (</w:t>
      </w:r>
      <w:r w:rsidRPr="00892B41">
        <w:rPr>
          <w:rFonts w:ascii="Times New Roman" w:hAnsi="Times New Roman"/>
          <w:i/>
          <w:sz w:val="28"/>
          <w:szCs w:val="28"/>
        </w:rPr>
        <w:t xml:space="preserve">в редакции решения Совета сельского поселения «Маджа» от 31.10.2011 года № </w:t>
      </w:r>
      <w:r w:rsidRPr="00892B41">
        <w:rPr>
          <w:rFonts w:ascii="Times New Roman" w:hAnsi="Times New Roman"/>
          <w:i/>
          <w:sz w:val="28"/>
          <w:szCs w:val="28"/>
          <w:lang w:val="en-US"/>
        </w:rPr>
        <w:t>II</w:t>
      </w:r>
      <w:r w:rsidRPr="00892B41">
        <w:rPr>
          <w:rFonts w:ascii="Times New Roman" w:hAnsi="Times New Roman"/>
          <w:i/>
          <w:sz w:val="28"/>
          <w:szCs w:val="28"/>
        </w:rPr>
        <w:t>-24/1)</w:t>
      </w:r>
      <w:r w:rsidRPr="00892B41">
        <w:rPr>
          <w:rFonts w:ascii="Times New Roman" w:hAnsi="Times New Roman"/>
          <w:sz w:val="28"/>
          <w:szCs w:val="28"/>
        </w:rPr>
        <w:t xml:space="preserve">.          </w:t>
      </w:r>
    </w:p>
    <w:p w14:paraId="143225F4" w14:textId="77777777" w:rsidR="00A918D2" w:rsidRPr="00892B41" w:rsidRDefault="00A918D2" w:rsidP="00A918D2">
      <w:pPr>
        <w:pStyle w:val="ConsNormal"/>
        <w:widowControl/>
        <w:ind w:firstLine="600"/>
        <w:jc w:val="both"/>
        <w:rPr>
          <w:rFonts w:ascii="Times New Roman" w:hAnsi="Times New Roman"/>
          <w:sz w:val="28"/>
          <w:szCs w:val="28"/>
        </w:rPr>
      </w:pPr>
      <w:r w:rsidRPr="00892B41">
        <w:rPr>
          <w:rFonts w:ascii="Times New Roman" w:hAnsi="Times New Roman"/>
          <w:sz w:val="28"/>
          <w:szCs w:val="28"/>
        </w:rPr>
        <w:t>2. Должности муниципальной службы поселения устанавливаются постановлением Главы поселения в соответствии с реестром должностей муниципальной службы, установленным законом Республики Коми (</w:t>
      </w:r>
      <w:r w:rsidRPr="00892B41">
        <w:rPr>
          <w:rFonts w:ascii="Times New Roman" w:hAnsi="Times New Roman"/>
          <w:i/>
          <w:sz w:val="28"/>
          <w:szCs w:val="28"/>
        </w:rPr>
        <w:t>в редакции решения Совета муниципального образования сельского поселения «Маджа» от 10.12.2007 года № 1-19/2</w:t>
      </w:r>
      <w:r w:rsidRPr="00892B41">
        <w:rPr>
          <w:rFonts w:ascii="Times New Roman" w:hAnsi="Times New Roman"/>
          <w:sz w:val="28"/>
          <w:szCs w:val="28"/>
        </w:rPr>
        <w:t xml:space="preserve">).    </w:t>
      </w:r>
      <w:r w:rsidRPr="00892B41">
        <w:rPr>
          <w:rFonts w:ascii="Times New Roman" w:hAnsi="Times New Roman"/>
          <w:sz w:val="28"/>
          <w:szCs w:val="28"/>
        </w:rPr>
        <w:tab/>
      </w:r>
    </w:p>
    <w:p w14:paraId="62E6BAA9" w14:textId="77777777" w:rsidR="00A918D2" w:rsidRPr="00892B41" w:rsidRDefault="00A918D2" w:rsidP="00A918D2">
      <w:pPr>
        <w:pStyle w:val="ConsNormal"/>
        <w:widowControl/>
        <w:ind w:firstLine="0"/>
        <w:jc w:val="both"/>
        <w:rPr>
          <w:rFonts w:ascii="Times New Roman" w:hAnsi="Times New Roman"/>
          <w:sz w:val="28"/>
          <w:szCs w:val="28"/>
        </w:rPr>
      </w:pPr>
      <w:r w:rsidRPr="00892B41">
        <w:rPr>
          <w:rFonts w:ascii="Times New Roman" w:hAnsi="Times New Roman"/>
          <w:sz w:val="28"/>
          <w:szCs w:val="28"/>
        </w:rPr>
        <w:t xml:space="preserve">        3. Лица, осуществляющие службу на должностях в администрации поселения, являются муниципальными служащими. </w:t>
      </w:r>
    </w:p>
    <w:p w14:paraId="4893C800" w14:textId="77777777" w:rsidR="00A918D2" w:rsidRPr="00892B41" w:rsidRDefault="00A918D2" w:rsidP="00A918D2">
      <w:pPr>
        <w:pStyle w:val="ConsNormal"/>
        <w:widowControl/>
        <w:ind w:firstLine="0"/>
        <w:jc w:val="both"/>
        <w:rPr>
          <w:rFonts w:ascii="Times New Roman" w:hAnsi="Times New Roman"/>
          <w:sz w:val="28"/>
          <w:szCs w:val="28"/>
        </w:rPr>
      </w:pPr>
      <w:r w:rsidRPr="00892B41">
        <w:rPr>
          <w:rFonts w:ascii="Times New Roman" w:hAnsi="Times New Roman"/>
          <w:sz w:val="28"/>
          <w:szCs w:val="28"/>
        </w:rPr>
        <w:t xml:space="preserve">             Лица, не замещающие муниципальные должности муниципальной службы и исполняющие обязанности по техническому обеспечению деятельности администрации поселения, не являются муниципальными служащими (</w:t>
      </w:r>
      <w:r w:rsidRPr="00892B41">
        <w:rPr>
          <w:rFonts w:ascii="Times New Roman" w:hAnsi="Times New Roman"/>
          <w:i/>
          <w:sz w:val="28"/>
          <w:szCs w:val="28"/>
        </w:rPr>
        <w:t>в редакции решения Совета сельского поселения «Маджа» от 10.12.2007 года № 1-19/2</w:t>
      </w:r>
      <w:r w:rsidRPr="00892B41">
        <w:rPr>
          <w:rFonts w:ascii="Times New Roman" w:hAnsi="Times New Roman"/>
          <w:sz w:val="28"/>
          <w:szCs w:val="28"/>
        </w:rPr>
        <w:t>).</w:t>
      </w:r>
    </w:p>
    <w:p w14:paraId="686C8356"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4. Муниципальным служащим сельского поселения «Маджа» устанавливаются дополнительные гарантии и компенсации:</w:t>
      </w:r>
    </w:p>
    <w:p w14:paraId="25F76431"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1) ежегодная компенсация на санаторно-курортное лечение;</w:t>
      </w:r>
    </w:p>
    <w:p w14:paraId="1ECB7F7F"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 xml:space="preserve">2) единовременное денежное </w:t>
      </w:r>
      <w:proofErr w:type="gramStart"/>
      <w:r w:rsidRPr="00892B41">
        <w:rPr>
          <w:rFonts w:ascii="Times New Roman" w:hAnsi="Times New Roman"/>
          <w:sz w:val="28"/>
          <w:szCs w:val="28"/>
        </w:rPr>
        <w:t>вознаграждение  в</w:t>
      </w:r>
      <w:proofErr w:type="gramEnd"/>
      <w:r w:rsidRPr="00892B41">
        <w:rPr>
          <w:rFonts w:ascii="Times New Roman" w:hAnsi="Times New Roman"/>
          <w:sz w:val="28"/>
          <w:szCs w:val="28"/>
        </w:rPr>
        <w:t xml:space="preserve"> связи с выходом на трудовую пенсию при наличии права на доплату к трудовой пенсии по старости.</w:t>
      </w:r>
    </w:p>
    <w:p w14:paraId="7FE700DA"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Размер и порядок предоставления дополнительных гарантий и компенсаций устанавливаются решением Совета поселения;</w:t>
      </w:r>
    </w:p>
    <w:p w14:paraId="5C18A39B"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3) профессиональная переподготовка с сохранением на этот период замещаемой должности муниципальной службы и денежного содержания;</w:t>
      </w:r>
    </w:p>
    <w:p w14:paraId="38494741"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lastRenderedPageBreak/>
        <w:t>4) оплата проезда к месту отдыха и обратно один раз в год в пределах Российской Федерации (</w:t>
      </w:r>
      <w:r w:rsidRPr="00892B41">
        <w:rPr>
          <w:rFonts w:ascii="Times New Roman" w:hAnsi="Times New Roman"/>
          <w:i/>
          <w:sz w:val="28"/>
          <w:szCs w:val="28"/>
        </w:rPr>
        <w:t>часть 4 введена</w:t>
      </w:r>
      <w:r w:rsidRPr="00892B41">
        <w:rPr>
          <w:rFonts w:ascii="Times New Roman" w:hAnsi="Times New Roman"/>
          <w:sz w:val="28"/>
          <w:szCs w:val="28"/>
        </w:rPr>
        <w:t xml:space="preserve"> </w:t>
      </w:r>
      <w:r w:rsidRPr="00892B41">
        <w:rPr>
          <w:rFonts w:ascii="Times New Roman" w:hAnsi="Times New Roman"/>
          <w:i/>
          <w:sz w:val="28"/>
          <w:szCs w:val="28"/>
        </w:rPr>
        <w:t xml:space="preserve">решением Совета сельского поселения «Маджа» от 11.11.2013 года № </w:t>
      </w:r>
      <w:r w:rsidRPr="00892B41">
        <w:rPr>
          <w:rFonts w:ascii="Times New Roman" w:hAnsi="Times New Roman"/>
          <w:i/>
          <w:sz w:val="28"/>
          <w:szCs w:val="28"/>
          <w:lang w:val="en-US"/>
        </w:rPr>
        <w:t>III</w:t>
      </w:r>
      <w:r w:rsidRPr="00892B41">
        <w:rPr>
          <w:rFonts w:ascii="Times New Roman" w:hAnsi="Times New Roman"/>
          <w:i/>
          <w:sz w:val="28"/>
          <w:szCs w:val="28"/>
        </w:rPr>
        <w:t>-10/1)</w:t>
      </w:r>
      <w:r w:rsidRPr="00892B41">
        <w:rPr>
          <w:rFonts w:ascii="Times New Roman" w:hAnsi="Times New Roman"/>
          <w:sz w:val="28"/>
          <w:szCs w:val="28"/>
        </w:rPr>
        <w:t>.</w:t>
      </w:r>
    </w:p>
    <w:p w14:paraId="6E3F4933" w14:textId="77777777" w:rsidR="00A918D2" w:rsidRPr="00892B41" w:rsidRDefault="00A918D2" w:rsidP="00A918D2">
      <w:pPr>
        <w:pStyle w:val="3"/>
        <w:tabs>
          <w:tab w:val="left" w:pos="993"/>
          <w:tab w:val="left" w:pos="1134"/>
        </w:tabs>
        <w:rPr>
          <w:rFonts w:ascii="Times New Roman" w:hAnsi="Times New Roman" w:cs="Times New Roman"/>
          <w:sz w:val="28"/>
          <w:szCs w:val="28"/>
        </w:rPr>
      </w:pPr>
    </w:p>
    <w:p w14:paraId="0CE81966" w14:textId="77777777" w:rsidR="00A918D2" w:rsidRPr="00892B41" w:rsidRDefault="00A918D2" w:rsidP="00A918D2">
      <w:pPr>
        <w:pStyle w:val="ConsNormal"/>
        <w:widowControl/>
        <w:tabs>
          <w:tab w:val="left" w:pos="900"/>
        </w:tabs>
        <w:ind w:firstLine="540"/>
        <w:jc w:val="center"/>
        <w:rPr>
          <w:rFonts w:ascii="Times New Roman" w:hAnsi="Times New Roman"/>
          <w:b/>
          <w:sz w:val="28"/>
          <w:szCs w:val="28"/>
        </w:rPr>
      </w:pPr>
      <w:r w:rsidRPr="00892B41">
        <w:rPr>
          <w:rFonts w:ascii="Times New Roman" w:hAnsi="Times New Roman"/>
          <w:b/>
          <w:sz w:val="28"/>
          <w:szCs w:val="28"/>
        </w:rPr>
        <w:t xml:space="preserve">  Статья 41.1. Пенсионное обеспечение депутатов, членов выборного органа местного самоуправления, выборных должностных лиц местного самоуправления, осуществляющих свои полномочия на постоянной основе, и муниципальных служащих</w:t>
      </w:r>
    </w:p>
    <w:p w14:paraId="3F2318E0" w14:textId="77777777" w:rsidR="00A918D2" w:rsidRPr="00892B41" w:rsidRDefault="00A918D2" w:rsidP="00A918D2">
      <w:pPr>
        <w:pStyle w:val="ConsNormal"/>
        <w:widowControl/>
        <w:ind w:firstLine="540"/>
        <w:jc w:val="center"/>
        <w:rPr>
          <w:rFonts w:ascii="Times New Roman" w:hAnsi="Times New Roman"/>
          <w:i/>
          <w:sz w:val="28"/>
          <w:szCs w:val="28"/>
        </w:rPr>
      </w:pPr>
      <w:r w:rsidRPr="00892B41">
        <w:rPr>
          <w:rFonts w:ascii="Times New Roman" w:hAnsi="Times New Roman"/>
          <w:sz w:val="28"/>
          <w:szCs w:val="28"/>
        </w:rPr>
        <w:t>(</w:t>
      </w:r>
      <w:r w:rsidRPr="00892B41">
        <w:rPr>
          <w:rFonts w:ascii="Times New Roman" w:hAnsi="Times New Roman"/>
          <w:i/>
          <w:sz w:val="28"/>
          <w:szCs w:val="28"/>
        </w:rPr>
        <w:t xml:space="preserve">статья 41.1 введена решением Совета сельского поселения «Маджа» </w:t>
      </w:r>
    </w:p>
    <w:p w14:paraId="407E1368" w14:textId="77777777" w:rsidR="00A918D2" w:rsidRPr="00892B41" w:rsidRDefault="00A918D2" w:rsidP="00A918D2">
      <w:pPr>
        <w:pStyle w:val="ConsNormal"/>
        <w:widowControl/>
        <w:ind w:firstLine="540"/>
        <w:jc w:val="center"/>
        <w:rPr>
          <w:rFonts w:ascii="Times New Roman" w:hAnsi="Times New Roman"/>
          <w:sz w:val="28"/>
          <w:szCs w:val="28"/>
        </w:rPr>
      </w:pPr>
      <w:r w:rsidRPr="00892B41">
        <w:rPr>
          <w:rFonts w:ascii="Times New Roman" w:hAnsi="Times New Roman"/>
          <w:i/>
          <w:sz w:val="28"/>
          <w:szCs w:val="28"/>
        </w:rPr>
        <w:t>от 04.07.2008 года № 1-25/1</w:t>
      </w:r>
      <w:r w:rsidRPr="00892B41">
        <w:rPr>
          <w:rFonts w:ascii="Times New Roman" w:hAnsi="Times New Roman"/>
          <w:sz w:val="28"/>
          <w:szCs w:val="28"/>
        </w:rPr>
        <w:t>)</w:t>
      </w:r>
    </w:p>
    <w:p w14:paraId="3FBB41F1" w14:textId="77777777" w:rsidR="00A918D2" w:rsidRPr="00892B41" w:rsidRDefault="00A918D2" w:rsidP="00A918D2">
      <w:pPr>
        <w:pStyle w:val="ConsNormal"/>
        <w:widowControl/>
        <w:tabs>
          <w:tab w:val="left" w:pos="900"/>
        </w:tabs>
        <w:ind w:firstLine="540"/>
        <w:jc w:val="center"/>
        <w:rPr>
          <w:rFonts w:ascii="Times New Roman" w:hAnsi="Times New Roman"/>
          <w:sz w:val="28"/>
          <w:szCs w:val="28"/>
        </w:rPr>
      </w:pPr>
    </w:p>
    <w:p w14:paraId="0DDD8722" w14:textId="77777777" w:rsidR="00A918D2" w:rsidRPr="00892B41" w:rsidRDefault="00A918D2" w:rsidP="00A918D2">
      <w:pPr>
        <w:pStyle w:val="ConsNormal"/>
        <w:widowControl/>
        <w:tabs>
          <w:tab w:val="left" w:leader="dot" w:pos="-540"/>
          <w:tab w:val="left" w:pos="-360"/>
          <w:tab w:val="left" w:pos="-180"/>
          <w:tab w:val="left" w:pos="720"/>
        </w:tabs>
        <w:ind w:firstLine="180"/>
        <w:jc w:val="both"/>
        <w:rPr>
          <w:rFonts w:ascii="Times New Roman" w:hAnsi="Times New Roman"/>
          <w:sz w:val="28"/>
          <w:szCs w:val="28"/>
        </w:rPr>
      </w:pPr>
      <w:r w:rsidRPr="00892B41">
        <w:rPr>
          <w:rFonts w:ascii="Times New Roman" w:hAnsi="Times New Roman"/>
          <w:sz w:val="28"/>
          <w:szCs w:val="28"/>
        </w:rPr>
        <w:t xml:space="preserve">       1. Лица, замещавшие муниципальные должности, и лица замещавшие должности муниципальной службы, имеют право на пенсию за выслугу лет в соответствии с законодательством.</w:t>
      </w:r>
    </w:p>
    <w:p w14:paraId="0695C8E5" w14:textId="77777777" w:rsidR="00A918D2" w:rsidRPr="00892B41" w:rsidRDefault="00A918D2" w:rsidP="00A918D2">
      <w:pPr>
        <w:pStyle w:val="ConsNormal"/>
        <w:widowControl/>
        <w:tabs>
          <w:tab w:val="left" w:pos="-180"/>
          <w:tab w:val="left" w:pos="0"/>
          <w:tab w:val="left" w:pos="180"/>
          <w:tab w:val="left" w:pos="360"/>
          <w:tab w:val="left" w:pos="720"/>
        </w:tabs>
        <w:ind w:firstLine="0"/>
        <w:jc w:val="both"/>
        <w:rPr>
          <w:rFonts w:ascii="Times New Roman" w:hAnsi="Times New Roman"/>
          <w:sz w:val="28"/>
          <w:szCs w:val="28"/>
        </w:rPr>
      </w:pPr>
      <w:r w:rsidRPr="00892B41">
        <w:rPr>
          <w:rFonts w:ascii="Times New Roman" w:hAnsi="Times New Roman"/>
          <w:sz w:val="28"/>
          <w:szCs w:val="28"/>
        </w:rPr>
        <w:tab/>
      </w:r>
      <w:r w:rsidRPr="00892B41">
        <w:rPr>
          <w:rFonts w:ascii="Times New Roman" w:hAnsi="Times New Roman"/>
          <w:sz w:val="28"/>
          <w:szCs w:val="28"/>
        </w:rPr>
        <w:tab/>
        <w:t xml:space="preserve">     2. Порядок назначения пенсии за выслугу лет, ее перерасчета, выплаты, приостановления и возобновления, прекращения и восстановления для лиц, замещающих муниципальные должности, и </w:t>
      </w:r>
      <w:proofErr w:type="gramStart"/>
      <w:r w:rsidRPr="00892B41">
        <w:rPr>
          <w:rFonts w:ascii="Times New Roman" w:hAnsi="Times New Roman"/>
          <w:sz w:val="28"/>
          <w:szCs w:val="28"/>
        </w:rPr>
        <w:t>лиц</w:t>
      </w:r>
      <w:proofErr w:type="gramEnd"/>
      <w:r w:rsidRPr="00892B41">
        <w:rPr>
          <w:rFonts w:ascii="Times New Roman" w:hAnsi="Times New Roman"/>
          <w:sz w:val="28"/>
          <w:szCs w:val="28"/>
        </w:rPr>
        <w:t xml:space="preserve"> замещавших должности муниципальной службы, устанавливается решением Совета сельского поселения «Маджа».</w:t>
      </w:r>
    </w:p>
    <w:p w14:paraId="3B48ACBE" w14:textId="77777777" w:rsidR="00A918D2" w:rsidRPr="00892B41" w:rsidRDefault="00A918D2" w:rsidP="00A918D2">
      <w:pPr>
        <w:pStyle w:val="ConsNormal"/>
        <w:widowControl/>
        <w:tabs>
          <w:tab w:val="left" w:pos="-180"/>
          <w:tab w:val="left" w:pos="0"/>
          <w:tab w:val="left" w:pos="180"/>
          <w:tab w:val="left" w:pos="360"/>
          <w:tab w:val="left" w:pos="720"/>
          <w:tab w:val="left" w:pos="900"/>
        </w:tabs>
        <w:ind w:firstLine="0"/>
        <w:jc w:val="both"/>
        <w:rPr>
          <w:rFonts w:ascii="Times New Roman" w:hAnsi="Times New Roman"/>
          <w:sz w:val="28"/>
          <w:szCs w:val="28"/>
        </w:rPr>
      </w:pPr>
      <w:r w:rsidRPr="00892B41">
        <w:rPr>
          <w:rFonts w:ascii="Times New Roman" w:hAnsi="Times New Roman"/>
          <w:sz w:val="28"/>
          <w:szCs w:val="28"/>
        </w:rPr>
        <w:tab/>
      </w:r>
      <w:r w:rsidRPr="00892B41">
        <w:rPr>
          <w:rFonts w:ascii="Times New Roman" w:hAnsi="Times New Roman"/>
          <w:sz w:val="28"/>
          <w:szCs w:val="28"/>
        </w:rPr>
        <w:tab/>
        <w:t xml:space="preserve">     3. Решение о назначении пенсии за выслугу лет лицу, замещавшему должность муниципальной службы, принимается главой сельского поселения «Маджа».      </w:t>
      </w:r>
    </w:p>
    <w:p w14:paraId="6E17CDA9"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Решение о назначении пенсии за выслугу лет лицу, замещавшему муниципальную должность, принимается Советом сельского поселения «Маджа» (</w:t>
      </w:r>
      <w:r w:rsidRPr="00892B41">
        <w:rPr>
          <w:rFonts w:ascii="Times New Roman" w:hAnsi="Times New Roman"/>
          <w:i/>
          <w:sz w:val="28"/>
          <w:szCs w:val="28"/>
        </w:rPr>
        <w:t>в редакции решения Совета муниципального образования сельского поселения «Маджа» от 04.07.2008 года № 1-25/1</w:t>
      </w:r>
      <w:r w:rsidRPr="00892B41">
        <w:rPr>
          <w:rFonts w:ascii="Times New Roman" w:hAnsi="Times New Roman"/>
          <w:sz w:val="28"/>
          <w:szCs w:val="28"/>
        </w:rPr>
        <w:t>).</w:t>
      </w:r>
    </w:p>
    <w:p w14:paraId="2239C807" w14:textId="77777777" w:rsidR="00A918D2" w:rsidRPr="00892B41" w:rsidRDefault="00A918D2" w:rsidP="00A918D2">
      <w:pPr>
        <w:pStyle w:val="ConsNormal"/>
        <w:widowControl/>
        <w:tabs>
          <w:tab w:val="left" w:pos="900"/>
        </w:tabs>
        <w:ind w:firstLine="540"/>
        <w:jc w:val="both"/>
        <w:rPr>
          <w:rFonts w:ascii="Times New Roman" w:hAnsi="Times New Roman"/>
          <w:sz w:val="28"/>
          <w:szCs w:val="28"/>
        </w:rPr>
      </w:pPr>
      <w:r w:rsidRPr="00892B41">
        <w:rPr>
          <w:rFonts w:ascii="Times New Roman" w:hAnsi="Times New Roman"/>
          <w:sz w:val="28"/>
          <w:szCs w:val="28"/>
        </w:rPr>
        <w:t xml:space="preserve"> </w:t>
      </w:r>
    </w:p>
    <w:p w14:paraId="1DBB834C" w14:textId="77777777" w:rsidR="00A918D2" w:rsidRPr="00892B41" w:rsidRDefault="00A918D2" w:rsidP="00A918D2">
      <w:pPr>
        <w:autoSpaceDE w:val="0"/>
        <w:autoSpaceDN w:val="0"/>
        <w:adjustRightInd w:val="0"/>
        <w:spacing w:line="310" w:lineRule="exact"/>
        <w:ind w:left="1425"/>
        <w:contextualSpacing/>
        <w:jc w:val="both"/>
        <w:rPr>
          <w:rFonts w:ascii="Times New Roman" w:hAnsi="Times New Roman" w:cs="Times New Roman"/>
          <w:b/>
          <w:sz w:val="28"/>
          <w:szCs w:val="28"/>
        </w:rPr>
      </w:pPr>
      <w:r w:rsidRPr="00892B41">
        <w:rPr>
          <w:rFonts w:ascii="Times New Roman" w:hAnsi="Times New Roman" w:cs="Times New Roman"/>
          <w:b/>
          <w:sz w:val="28"/>
          <w:szCs w:val="28"/>
        </w:rPr>
        <w:t xml:space="preserve">«Статья 42. Муниципальные правовые акты сельского поселения </w:t>
      </w:r>
    </w:p>
    <w:p w14:paraId="3DA8AA6A" w14:textId="77777777" w:rsidR="00A918D2" w:rsidRPr="00892B41" w:rsidRDefault="00A918D2" w:rsidP="00A918D2">
      <w:pPr>
        <w:ind w:firstLine="567"/>
        <w:jc w:val="both"/>
        <w:rPr>
          <w:rFonts w:ascii="Times New Roman" w:hAnsi="Times New Roman" w:cs="Times New Roman"/>
          <w:color w:val="FF0000"/>
          <w:sz w:val="28"/>
          <w:szCs w:val="28"/>
        </w:rPr>
      </w:pPr>
    </w:p>
    <w:p w14:paraId="0A9E7A01" w14:textId="77777777" w:rsidR="00A918D2" w:rsidRPr="00892B41" w:rsidRDefault="00A918D2" w:rsidP="00A918D2">
      <w:pPr>
        <w:ind w:firstLine="567"/>
        <w:jc w:val="both"/>
        <w:rPr>
          <w:rFonts w:ascii="Times New Roman" w:hAnsi="Times New Roman" w:cs="Times New Roman"/>
          <w:bCs/>
          <w:sz w:val="28"/>
          <w:szCs w:val="28"/>
        </w:rPr>
      </w:pPr>
      <w:r w:rsidRPr="00892B41">
        <w:rPr>
          <w:rFonts w:ascii="Times New Roman" w:hAnsi="Times New Roman" w:cs="Times New Roman"/>
          <w:sz w:val="28"/>
          <w:szCs w:val="28"/>
        </w:rPr>
        <w:t>1. В систему муниципальных правовых актов сельского поселения входят:</w:t>
      </w:r>
    </w:p>
    <w:p w14:paraId="7CBB3580" w14:textId="77777777" w:rsidR="00A918D2" w:rsidRPr="00892B41" w:rsidRDefault="00A918D2" w:rsidP="00A918D2">
      <w:pPr>
        <w:ind w:firstLine="567"/>
        <w:jc w:val="both"/>
        <w:rPr>
          <w:rFonts w:ascii="Times New Roman" w:hAnsi="Times New Roman" w:cs="Times New Roman"/>
          <w:bCs/>
          <w:sz w:val="28"/>
          <w:szCs w:val="28"/>
        </w:rPr>
      </w:pPr>
      <w:r w:rsidRPr="00892B41">
        <w:rPr>
          <w:rFonts w:ascii="Times New Roman" w:hAnsi="Times New Roman" w:cs="Times New Roman"/>
          <w:bCs/>
          <w:sz w:val="28"/>
          <w:szCs w:val="28"/>
        </w:rPr>
        <w:t xml:space="preserve">1) устав </w:t>
      </w:r>
      <w:r w:rsidRPr="00892B41">
        <w:rPr>
          <w:rFonts w:ascii="Times New Roman" w:hAnsi="Times New Roman" w:cs="Times New Roman"/>
          <w:sz w:val="28"/>
          <w:szCs w:val="28"/>
        </w:rPr>
        <w:t>сельского поселения</w:t>
      </w:r>
      <w:r w:rsidRPr="00892B41">
        <w:rPr>
          <w:rFonts w:ascii="Times New Roman" w:hAnsi="Times New Roman" w:cs="Times New Roman"/>
          <w:bCs/>
          <w:sz w:val="28"/>
          <w:szCs w:val="28"/>
        </w:rPr>
        <w:t>, правовые акты, принятые на местном референдуме;</w:t>
      </w:r>
    </w:p>
    <w:p w14:paraId="35007818" w14:textId="77777777" w:rsidR="00A918D2" w:rsidRPr="00892B41" w:rsidRDefault="00A918D2" w:rsidP="00A918D2">
      <w:pPr>
        <w:ind w:firstLine="567"/>
        <w:jc w:val="both"/>
        <w:rPr>
          <w:rFonts w:ascii="Times New Roman" w:hAnsi="Times New Roman" w:cs="Times New Roman"/>
          <w:bCs/>
          <w:sz w:val="28"/>
          <w:szCs w:val="28"/>
        </w:rPr>
      </w:pPr>
      <w:r w:rsidRPr="00892B41">
        <w:rPr>
          <w:rFonts w:ascii="Times New Roman" w:hAnsi="Times New Roman" w:cs="Times New Roman"/>
          <w:bCs/>
          <w:sz w:val="28"/>
          <w:szCs w:val="28"/>
        </w:rPr>
        <w:t xml:space="preserve">2) нормативные и иные правовые акты Совета </w:t>
      </w:r>
      <w:r w:rsidRPr="00892B41">
        <w:rPr>
          <w:rFonts w:ascii="Times New Roman" w:hAnsi="Times New Roman" w:cs="Times New Roman"/>
          <w:sz w:val="28"/>
          <w:szCs w:val="28"/>
        </w:rPr>
        <w:t>сельского поселения</w:t>
      </w:r>
      <w:r w:rsidRPr="00892B41">
        <w:rPr>
          <w:rFonts w:ascii="Times New Roman" w:hAnsi="Times New Roman" w:cs="Times New Roman"/>
          <w:bCs/>
          <w:sz w:val="28"/>
          <w:szCs w:val="28"/>
        </w:rPr>
        <w:t>;</w:t>
      </w:r>
    </w:p>
    <w:p w14:paraId="6E0C0FA7"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bCs/>
          <w:sz w:val="28"/>
          <w:szCs w:val="28"/>
        </w:rPr>
        <w:t xml:space="preserve">3) правовые акты главы </w:t>
      </w:r>
      <w:r w:rsidRPr="00892B41">
        <w:rPr>
          <w:rFonts w:ascii="Times New Roman" w:hAnsi="Times New Roman" w:cs="Times New Roman"/>
          <w:sz w:val="28"/>
          <w:szCs w:val="28"/>
        </w:rPr>
        <w:t>сельского поселения</w:t>
      </w:r>
      <w:r w:rsidRPr="00892B41">
        <w:rPr>
          <w:rFonts w:ascii="Times New Roman" w:hAnsi="Times New Roman" w:cs="Times New Roman"/>
          <w:bCs/>
          <w:sz w:val="28"/>
          <w:szCs w:val="28"/>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892B41">
        <w:rPr>
          <w:rFonts w:ascii="Times New Roman" w:hAnsi="Times New Roman" w:cs="Times New Roman"/>
          <w:sz w:val="28"/>
          <w:szCs w:val="28"/>
        </w:rPr>
        <w:t>сельского поселения</w:t>
      </w:r>
      <w:r w:rsidRPr="00892B41">
        <w:rPr>
          <w:rFonts w:ascii="Times New Roman" w:hAnsi="Times New Roman" w:cs="Times New Roman"/>
          <w:bCs/>
          <w:sz w:val="28"/>
          <w:szCs w:val="28"/>
        </w:rPr>
        <w:t>.</w:t>
      </w:r>
    </w:p>
    <w:p w14:paraId="5FC158D3" w14:textId="77777777" w:rsidR="00A918D2" w:rsidRPr="00892B41" w:rsidRDefault="00A918D2" w:rsidP="00A918D2">
      <w:pPr>
        <w:tabs>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2. Устав сельского поселения и оформленные в виде правовых актов решения, принятые на местном референдуме, являются актами высшей </w:t>
      </w:r>
      <w:r w:rsidRPr="00892B41">
        <w:rPr>
          <w:rFonts w:ascii="Times New Roman" w:hAnsi="Times New Roman" w:cs="Times New Roman"/>
          <w:sz w:val="28"/>
          <w:szCs w:val="28"/>
        </w:rPr>
        <w:lastRenderedPageBreak/>
        <w:t>юридической силы в системе муниципальных правовых актов, имеют прямое действие и применяются на всей территории сельского поселения.</w:t>
      </w:r>
    </w:p>
    <w:p w14:paraId="17798ADE" w14:textId="77777777" w:rsidR="00A918D2" w:rsidRPr="00892B41" w:rsidRDefault="00A918D2" w:rsidP="00A918D2">
      <w:pPr>
        <w:tabs>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14:paraId="2CD135ED" w14:textId="77777777" w:rsidR="00A918D2" w:rsidRPr="00892B41" w:rsidRDefault="00A918D2" w:rsidP="00A918D2">
      <w:pPr>
        <w:tabs>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3. Уставом сельского поселения регулируются вопросы организации местного самоуправления на территории сельского поселения.</w:t>
      </w:r>
    </w:p>
    <w:p w14:paraId="710E7F50" w14:textId="77777777" w:rsidR="00A918D2" w:rsidRPr="00892B41" w:rsidRDefault="00A918D2" w:rsidP="00A918D2">
      <w:pPr>
        <w:tabs>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14:paraId="5437256F"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 </w:t>
      </w:r>
    </w:p>
    <w:p w14:paraId="62A3F973"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5. </w:t>
      </w:r>
      <w:r w:rsidRPr="00892B41">
        <w:rPr>
          <w:rFonts w:ascii="Times New Roman" w:hAnsi="Times New Roman" w:cs="Times New Roman"/>
          <w:iCs/>
          <w:sz w:val="28"/>
          <w:szCs w:val="28"/>
        </w:rPr>
        <w:t xml:space="preserve">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 </w:t>
      </w:r>
    </w:p>
    <w:p w14:paraId="47A5A0B8" w14:textId="77777777" w:rsidR="00A918D2" w:rsidRPr="00892B41" w:rsidRDefault="00A918D2" w:rsidP="00A918D2">
      <w:pPr>
        <w:tabs>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инициативные группы граждан, общественные объединения, органы территориального общественного самоуправления, прокурор Корткеросского района.</w:t>
      </w:r>
    </w:p>
    <w:p w14:paraId="38139AEC" w14:textId="77777777" w:rsidR="00A918D2" w:rsidRPr="00892B41" w:rsidRDefault="00A918D2" w:rsidP="00A918D2">
      <w:pPr>
        <w:shd w:val="clear" w:color="auto" w:fill="FFFFFF"/>
        <w:tabs>
          <w:tab w:val="left" w:pos="0"/>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14:paraId="632B0EAC" w14:textId="77777777" w:rsidR="00A918D2" w:rsidRPr="00892B41" w:rsidRDefault="00A918D2" w:rsidP="00A918D2">
      <w:pPr>
        <w:tabs>
          <w:tab w:val="left" w:pos="0"/>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w:t>
      </w:r>
      <w:r w:rsidRPr="00892B41">
        <w:rPr>
          <w:rFonts w:ascii="Times New Roman" w:hAnsi="Times New Roman" w:cs="Times New Roman"/>
          <w:sz w:val="28"/>
          <w:szCs w:val="28"/>
        </w:rPr>
        <w:lastRenderedPageBreak/>
        <w:t>местного самоуправления, на рассмотрение которых вносятся указанные проекты.</w:t>
      </w:r>
    </w:p>
    <w:p w14:paraId="05DECC82"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14:paraId="4F58398B"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14:paraId="06A46AAF"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14:paraId="6C9D5F3D" w14:textId="77777777" w:rsidR="00A918D2" w:rsidRPr="00892B41" w:rsidRDefault="00A918D2" w:rsidP="00A918D2">
      <w:pPr>
        <w:tabs>
          <w:tab w:val="left" w:pos="0"/>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 </w:t>
      </w:r>
    </w:p>
    <w:p w14:paraId="7E6080B6" w14:textId="77777777" w:rsidR="000A2A19" w:rsidRDefault="00A918D2" w:rsidP="000A2A19">
      <w:pPr>
        <w:jc w:val="both"/>
        <w:rPr>
          <w:sz w:val="28"/>
          <w:szCs w:val="28"/>
        </w:rPr>
      </w:pPr>
      <w:r w:rsidRPr="00892B41">
        <w:rPr>
          <w:rFonts w:ascii="Times New Roman" w:hAnsi="Times New Roman" w:cs="Times New Roman"/>
          <w:sz w:val="28"/>
          <w:szCs w:val="28"/>
        </w:rPr>
        <w:t xml:space="preserve">10. Муниципальные правовые акты сельского поселения вступают в силу </w:t>
      </w:r>
      <w:r w:rsidRPr="00567402">
        <w:rPr>
          <w:rFonts w:ascii="Times New Roman" w:hAnsi="Times New Roman" w:cs="Times New Roman"/>
          <w:color w:val="FF0000"/>
          <w:sz w:val="28"/>
          <w:szCs w:val="28"/>
        </w:rPr>
        <w:t>с момента их подписания</w:t>
      </w:r>
      <w:r w:rsidRPr="00892B41">
        <w:rPr>
          <w:rFonts w:ascii="Times New Roman" w:hAnsi="Times New Roman" w:cs="Times New Roman"/>
          <w:sz w:val="28"/>
          <w:szCs w:val="28"/>
        </w:rPr>
        <w:t>, если иное не предусмотрено законодательством Российской Федерации, Уставом сельского поселения, самим муниципальным правовым актом.</w:t>
      </w:r>
      <w:r w:rsidR="000A2A19">
        <w:rPr>
          <w:sz w:val="28"/>
          <w:szCs w:val="28"/>
        </w:rPr>
        <w:t xml:space="preserve">         </w:t>
      </w:r>
    </w:p>
    <w:p w14:paraId="4CB0D86C" w14:textId="690D246F" w:rsidR="000A2A19" w:rsidRPr="000A2A19" w:rsidRDefault="000A2A19" w:rsidP="000A2A19">
      <w:pPr>
        <w:jc w:val="both"/>
        <w:rPr>
          <w:rFonts w:ascii="Times New Roman" w:hAnsi="Times New Roman" w:cs="Times New Roman"/>
          <w:sz w:val="28"/>
          <w:szCs w:val="28"/>
        </w:rPr>
      </w:pPr>
      <w:r w:rsidRPr="000A2A19">
        <w:rPr>
          <w:rFonts w:ascii="Times New Roman" w:hAnsi="Times New Roman" w:cs="Times New Roman"/>
          <w:sz w:val="28"/>
          <w:szCs w:val="28"/>
        </w:rPr>
        <w:t>11. Муниципальные нормативные правовые акты сельского поселения, затрагивающие права, свободы и обязанности человека и гражданина,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опубликования (обнародования).</w:t>
      </w:r>
    </w:p>
    <w:p w14:paraId="46E06A6B" w14:textId="654B1191" w:rsidR="000A2A19" w:rsidRPr="000A2A19" w:rsidRDefault="000A2A19" w:rsidP="000A2A19">
      <w:pPr>
        <w:pStyle w:val="ConsPlusNormal"/>
        <w:rPr>
          <w:rFonts w:ascii="Times New Roman" w:hAnsi="Times New Roman" w:cs="Times New Roman"/>
          <w:sz w:val="28"/>
          <w:szCs w:val="28"/>
        </w:rPr>
      </w:pPr>
      <w:r w:rsidRPr="000A2A19">
        <w:rPr>
          <w:rFonts w:ascii="Times New Roman" w:hAnsi="Times New Roman" w:cs="Times New Roman"/>
          <w:sz w:val="28"/>
          <w:szCs w:val="28"/>
        </w:rPr>
        <w:lastRenderedPageBreak/>
        <w:t>Нормативные правовые акты Совета сельского поселения о налогах и сборах вступают в силу в соответствии с Налоговым кодексом Российской Федерации. (в редакции решения Совета сельского поселения «</w:t>
      </w:r>
      <w:proofErr w:type="spellStart"/>
      <w:r w:rsidRPr="000A2A19">
        <w:rPr>
          <w:rFonts w:ascii="Times New Roman" w:hAnsi="Times New Roman" w:cs="Times New Roman"/>
          <w:sz w:val="28"/>
          <w:szCs w:val="28"/>
        </w:rPr>
        <w:t>Маджа</w:t>
      </w:r>
      <w:proofErr w:type="spellEnd"/>
      <w:r w:rsidRPr="000A2A19">
        <w:rPr>
          <w:rFonts w:ascii="Times New Roman" w:hAnsi="Times New Roman" w:cs="Times New Roman"/>
          <w:sz w:val="28"/>
          <w:szCs w:val="28"/>
        </w:rPr>
        <w:t>» от 12.1.2023г №</w:t>
      </w:r>
      <w:r w:rsidRPr="000A2A19">
        <w:rPr>
          <w:rFonts w:ascii="Times New Roman" w:hAnsi="Times New Roman" w:cs="Times New Roman"/>
          <w:sz w:val="28"/>
          <w:szCs w:val="28"/>
          <w:lang w:val="en-US"/>
        </w:rPr>
        <w:t>V</w:t>
      </w:r>
      <w:r w:rsidRPr="000A2A19">
        <w:rPr>
          <w:rFonts w:ascii="Times New Roman" w:hAnsi="Times New Roman" w:cs="Times New Roman"/>
          <w:sz w:val="28"/>
          <w:szCs w:val="28"/>
        </w:rPr>
        <w:t xml:space="preserve">-40/2) </w:t>
      </w:r>
    </w:p>
    <w:p w14:paraId="2A5F60BE" w14:textId="77777777" w:rsidR="000A2A19" w:rsidRPr="000A2A19" w:rsidRDefault="000A2A19" w:rsidP="000A2A19">
      <w:pPr>
        <w:tabs>
          <w:tab w:val="left" w:pos="851"/>
        </w:tabs>
        <w:ind w:firstLine="567"/>
        <w:jc w:val="both"/>
        <w:rPr>
          <w:rFonts w:ascii="Times New Roman" w:hAnsi="Times New Roman" w:cs="Times New Roman"/>
          <w:sz w:val="28"/>
          <w:szCs w:val="28"/>
        </w:rPr>
      </w:pPr>
    </w:p>
    <w:p w14:paraId="21B48919" w14:textId="280F12A5" w:rsidR="000A2A19" w:rsidRPr="000A2A19" w:rsidRDefault="000A2A19" w:rsidP="000A2A19">
      <w:pPr>
        <w:jc w:val="both"/>
        <w:rPr>
          <w:rFonts w:ascii="Times New Roman" w:hAnsi="Times New Roman" w:cs="Times New Roman"/>
          <w:sz w:val="28"/>
          <w:szCs w:val="28"/>
        </w:rPr>
      </w:pPr>
    </w:p>
    <w:p w14:paraId="4FD63767" w14:textId="6674929E" w:rsidR="000A2A19" w:rsidRPr="000A2A19" w:rsidRDefault="000A2A19" w:rsidP="000A2A19">
      <w:pPr>
        <w:jc w:val="both"/>
        <w:rPr>
          <w:rFonts w:ascii="Times New Roman" w:hAnsi="Times New Roman" w:cs="Times New Roman"/>
          <w:sz w:val="28"/>
          <w:szCs w:val="28"/>
        </w:rPr>
      </w:pPr>
      <w:r w:rsidRPr="000A2A19">
        <w:rPr>
          <w:rFonts w:ascii="Times New Roman" w:hAnsi="Times New Roman" w:cs="Times New Roman"/>
          <w:sz w:val="28"/>
          <w:szCs w:val="28"/>
        </w:rPr>
        <w:t>12. Официальным опубликованием (обнародованием)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Информационный вестник Совета сельского поселения и администрации сельского поселения «</w:t>
      </w:r>
      <w:proofErr w:type="spellStart"/>
      <w:r w:rsidRPr="000A2A19">
        <w:rPr>
          <w:rFonts w:ascii="Times New Roman" w:hAnsi="Times New Roman" w:cs="Times New Roman"/>
          <w:sz w:val="28"/>
          <w:szCs w:val="28"/>
        </w:rPr>
        <w:t>Маджа</w:t>
      </w:r>
      <w:proofErr w:type="spellEnd"/>
      <w:r w:rsidRPr="000A2A19">
        <w:rPr>
          <w:rFonts w:ascii="Times New Roman" w:hAnsi="Times New Roman" w:cs="Times New Roman"/>
          <w:sz w:val="28"/>
          <w:szCs w:val="28"/>
        </w:rPr>
        <w:t>».</w:t>
      </w:r>
    </w:p>
    <w:p w14:paraId="68185C3B" w14:textId="77777777" w:rsidR="000A2A19" w:rsidRPr="000A2A19" w:rsidRDefault="000A2A19" w:rsidP="000A2A19">
      <w:pPr>
        <w:jc w:val="both"/>
        <w:rPr>
          <w:rFonts w:ascii="Times New Roman" w:hAnsi="Times New Roman" w:cs="Times New Roman"/>
          <w:sz w:val="28"/>
          <w:szCs w:val="28"/>
        </w:rPr>
      </w:pPr>
      <w:r w:rsidRPr="000A2A19">
        <w:rPr>
          <w:rFonts w:ascii="Times New Roman" w:hAnsi="Times New Roman" w:cs="Times New Roman"/>
          <w:sz w:val="28"/>
          <w:szCs w:val="28"/>
        </w:rPr>
        <w:t xml:space="preserve">         Муниципальные правовые акты или соглашения, заключенные между органами местного самоуправления, подлежат опубликованию в течение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опубликовываются в сроки, установленные частью 8 статьи 44 Федерального закона «Об общих принципах организации местного самоуправления в Российской Федерации».</w:t>
      </w:r>
    </w:p>
    <w:p w14:paraId="09974045" w14:textId="77777777" w:rsidR="000A2A19" w:rsidRPr="000A2A19" w:rsidRDefault="000A2A19" w:rsidP="000A2A19">
      <w:pPr>
        <w:jc w:val="both"/>
        <w:rPr>
          <w:rFonts w:ascii="Times New Roman" w:hAnsi="Times New Roman" w:cs="Times New Roman"/>
          <w:sz w:val="28"/>
          <w:szCs w:val="28"/>
        </w:rPr>
      </w:pPr>
      <w:r w:rsidRPr="000A2A19">
        <w:rPr>
          <w:rFonts w:ascii="Times New Roman" w:hAnsi="Times New Roman" w:cs="Times New Roman"/>
          <w:sz w:val="28"/>
          <w:szCs w:val="28"/>
        </w:rPr>
        <w:t xml:space="preserve">            Места размещения периодического печатного издания, распространяемого в поселении, - «Информационный вестник Совета сельского поселения и администрации сельского поселения «</w:t>
      </w:r>
      <w:proofErr w:type="spellStart"/>
      <w:r w:rsidRPr="000A2A19">
        <w:rPr>
          <w:rFonts w:ascii="Times New Roman" w:hAnsi="Times New Roman" w:cs="Times New Roman"/>
          <w:sz w:val="28"/>
          <w:szCs w:val="28"/>
        </w:rPr>
        <w:t>Маджа</w:t>
      </w:r>
      <w:proofErr w:type="spellEnd"/>
      <w:r w:rsidRPr="000A2A19">
        <w:rPr>
          <w:rFonts w:ascii="Times New Roman" w:hAnsi="Times New Roman" w:cs="Times New Roman"/>
          <w:sz w:val="28"/>
          <w:szCs w:val="28"/>
        </w:rPr>
        <w:t>», определяются решением Совета сельского поселения.</w:t>
      </w:r>
    </w:p>
    <w:p w14:paraId="33016127" w14:textId="5489D5EB" w:rsidR="000A2A19" w:rsidRPr="000A2A19" w:rsidRDefault="000A2A19" w:rsidP="000A2A19">
      <w:pPr>
        <w:pStyle w:val="ConsPlusNormal"/>
        <w:rPr>
          <w:rFonts w:ascii="Times New Roman" w:hAnsi="Times New Roman" w:cs="Times New Roman"/>
          <w:sz w:val="28"/>
          <w:szCs w:val="28"/>
        </w:rPr>
      </w:pPr>
      <w:r w:rsidRPr="000A2A19">
        <w:rPr>
          <w:rFonts w:ascii="Times New Roman" w:hAnsi="Times New Roman" w:cs="Times New Roman"/>
          <w:sz w:val="28"/>
          <w:szCs w:val="28"/>
        </w:rPr>
        <w:t xml:space="preserve">            Устав сельского поселения и муниципальные правовые акты о внесении в него изменений дополнительно размещаются на портале Минюста России «Нормативные правовые акты в Российской Федерации» (</w:t>
      </w:r>
      <w:hyperlink r:id="rId7" w:history="1">
        <w:r w:rsidRPr="000A2A19">
          <w:rPr>
            <w:rStyle w:val="a9"/>
            <w:rFonts w:ascii="Times New Roman" w:hAnsi="Times New Roman" w:cs="Times New Roman"/>
            <w:sz w:val="28"/>
            <w:szCs w:val="28"/>
            <w:lang w:val="en-US"/>
          </w:rPr>
          <w:t>http</w:t>
        </w:r>
        <w:r w:rsidRPr="000A2A19">
          <w:rPr>
            <w:rStyle w:val="a9"/>
            <w:rFonts w:ascii="Times New Roman" w:hAnsi="Times New Roman" w:cs="Times New Roman"/>
            <w:sz w:val="28"/>
            <w:szCs w:val="28"/>
          </w:rPr>
          <w:t>://право-</w:t>
        </w:r>
        <w:proofErr w:type="spellStart"/>
        <w:r w:rsidRPr="000A2A19">
          <w:rPr>
            <w:rStyle w:val="a9"/>
            <w:rFonts w:ascii="Times New Roman" w:hAnsi="Times New Roman" w:cs="Times New Roman"/>
            <w:sz w:val="28"/>
            <w:szCs w:val="28"/>
          </w:rPr>
          <w:t>минюст.рф</w:t>
        </w:r>
        <w:proofErr w:type="spellEnd"/>
      </w:hyperlink>
      <w:r w:rsidRPr="000A2A19">
        <w:rPr>
          <w:rFonts w:ascii="Times New Roman" w:hAnsi="Times New Roman" w:cs="Times New Roman"/>
          <w:sz w:val="28"/>
          <w:szCs w:val="28"/>
        </w:rPr>
        <w:t>, Эл. № ФС77-72471 от 05.03.2018). (в редакции решения Совета сельского поселения «</w:t>
      </w:r>
      <w:proofErr w:type="spellStart"/>
      <w:r w:rsidRPr="000A2A19">
        <w:rPr>
          <w:rFonts w:ascii="Times New Roman" w:hAnsi="Times New Roman" w:cs="Times New Roman"/>
          <w:sz w:val="28"/>
          <w:szCs w:val="28"/>
        </w:rPr>
        <w:t>Маджа</w:t>
      </w:r>
      <w:proofErr w:type="spellEnd"/>
      <w:r w:rsidRPr="000A2A19">
        <w:rPr>
          <w:rFonts w:ascii="Times New Roman" w:hAnsi="Times New Roman" w:cs="Times New Roman"/>
          <w:sz w:val="28"/>
          <w:szCs w:val="28"/>
        </w:rPr>
        <w:t>» от 12.1.2023г №</w:t>
      </w:r>
      <w:r w:rsidRPr="000A2A19">
        <w:rPr>
          <w:rFonts w:ascii="Times New Roman" w:hAnsi="Times New Roman" w:cs="Times New Roman"/>
          <w:sz w:val="28"/>
          <w:szCs w:val="28"/>
          <w:lang w:val="en-US"/>
        </w:rPr>
        <w:t>V</w:t>
      </w:r>
      <w:r w:rsidRPr="000A2A19">
        <w:rPr>
          <w:rFonts w:ascii="Times New Roman" w:hAnsi="Times New Roman" w:cs="Times New Roman"/>
          <w:sz w:val="28"/>
          <w:szCs w:val="28"/>
        </w:rPr>
        <w:t xml:space="preserve">-40/2) </w:t>
      </w:r>
    </w:p>
    <w:p w14:paraId="56F8D8C1" w14:textId="77777777" w:rsidR="000A2A19" w:rsidRPr="000A2A19" w:rsidRDefault="000A2A19" w:rsidP="000A2A19">
      <w:pPr>
        <w:tabs>
          <w:tab w:val="left" w:pos="851"/>
        </w:tabs>
        <w:ind w:firstLine="567"/>
        <w:jc w:val="both"/>
        <w:rPr>
          <w:rFonts w:ascii="Times New Roman" w:hAnsi="Times New Roman" w:cs="Times New Roman"/>
          <w:sz w:val="28"/>
          <w:szCs w:val="28"/>
        </w:rPr>
      </w:pPr>
    </w:p>
    <w:p w14:paraId="4DC461C6" w14:textId="23A037CF" w:rsidR="000A2A19" w:rsidRPr="000A2A19" w:rsidRDefault="000A2A19" w:rsidP="000A2A19">
      <w:pPr>
        <w:jc w:val="both"/>
        <w:rPr>
          <w:rFonts w:ascii="Times New Roman" w:hAnsi="Times New Roman" w:cs="Times New Roman"/>
          <w:sz w:val="28"/>
          <w:szCs w:val="28"/>
        </w:rPr>
      </w:pPr>
    </w:p>
    <w:p w14:paraId="01E7CCAA" w14:textId="4C201854" w:rsidR="000A2A19" w:rsidRPr="000A2A19" w:rsidRDefault="000A2A19" w:rsidP="000A2A19">
      <w:pPr>
        <w:jc w:val="both"/>
        <w:rPr>
          <w:rFonts w:ascii="Times New Roman" w:hAnsi="Times New Roman" w:cs="Times New Roman"/>
          <w:sz w:val="28"/>
          <w:szCs w:val="28"/>
        </w:rPr>
      </w:pPr>
      <w:r w:rsidRPr="000A2A19">
        <w:rPr>
          <w:rFonts w:ascii="Times New Roman" w:hAnsi="Times New Roman" w:cs="Times New Roman"/>
          <w:sz w:val="28"/>
          <w:szCs w:val="28"/>
        </w:rPr>
        <w:t xml:space="preserve">      12.1. Наряду с официальным опубликованием муниципальный правовой акт или соглашение, заключенное между органами местного самоуправления, могут быть обнародованы путем 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«Об общих принципах организации местного самоуправления в Российской Федерации».</w:t>
      </w:r>
    </w:p>
    <w:p w14:paraId="34A3402B" w14:textId="77777777" w:rsidR="000A2A19" w:rsidRPr="000A2A19" w:rsidRDefault="000A2A19" w:rsidP="000A2A19">
      <w:pPr>
        <w:jc w:val="both"/>
        <w:rPr>
          <w:rFonts w:ascii="Times New Roman" w:hAnsi="Times New Roman" w:cs="Times New Roman"/>
          <w:sz w:val="28"/>
          <w:szCs w:val="28"/>
        </w:rPr>
      </w:pPr>
      <w:r w:rsidRPr="000A2A19">
        <w:rPr>
          <w:rFonts w:ascii="Times New Roman" w:hAnsi="Times New Roman" w:cs="Times New Roman"/>
          <w:sz w:val="28"/>
          <w:szCs w:val="28"/>
        </w:rPr>
        <w:lastRenderedPageBreak/>
        <w:t xml:space="preserve">            Места вывешивания муниципальных правовых актов сельского поселения, соглашений, заключаемых между органами местного самоуправления:</w:t>
      </w:r>
    </w:p>
    <w:p w14:paraId="75E1841E" w14:textId="77777777" w:rsidR="000A2A19" w:rsidRPr="000A2A19" w:rsidRDefault="000A2A19" w:rsidP="000A2A19">
      <w:pPr>
        <w:numPr>
          <w:ilvl w:val="0"/>
          <w:numId w:val="27"/>
        </w:numPr>
        <w:spacing w:after="0" w:line="240" w:lineRule="auto"/>
        <w:jc w:val="both"/>
        <w:rPr>
          <w:rFonts w:ascii="Times New Roman" w:hAnsi="Times New Roman" w:cs="Times New Roman"/>
          <w:sz w:val="28"/>
          <w:szCs w:val="28"/>
        </w:rPr>
      </w:pPr>
      <w:r w:rsidRPr="000A2A19">
        <w:rPr>
          <w:rFonts w:ascii="Times New Roman" w:hAnsi="Times New Roman" w:cs="Times New Roman"/>
          <w:sz w:val="28"/>
          <w:szCs w:val="28"/>
        </w:rPr>
        <w:t>администрация сельского поселения «</w:t>
      </w:r>
      <w:proofErr w:type="spellStart"/>
      <w:r w:rsidRPr="000A2A19">
        <w:rPr>
          <w:rFonts w:ascii="Times New Roman" w:hAnsi="Times New Roman" w:cs="Times New Roman"/>
          <w:sz w:val="28"/>
          <w:szCs w:val="28"/>
        </w:rPr>
        <w:t>Маджа</w:t>
      </w:r>
      <w:proofErr w:type="spellEnd"/>
      <w:r w:rsidRPr="000A2A19">
        <w:rPr>
          <w:rFonts w:ascii="Times New Roman" w:hAnsi="Times New Roman" w:cs="Times New Roman"/>
          <w:sz w:val="28"/>
          <w:szCs w:val="28"/>
        </w:rPr>
        <w:t xml:space="preserve">» по адресу: с. </w:t>
      </w:r>
      <w:proofErr w:type="spellStart"/>
      <w:r w:rsidRPr="000A2A19">
        <w:rPr>
          <w:rFonts w:ascii="Times New Roman" w:hAnsi="Times New Roman" w:cs="Times New Roman"/>
          <w:sz w:val="28"/>
          <w:szCs w:val="28"/>
        </w:rPr>
        <w:t>Маджа</w:t>
      </w:r>
      <w:proofErr w:type="spellEnd"/>
      <w:r w:rsidRPr="000A2A19">
        <w:rPr>
          <w:rFonts w:ascii="Times New Roman" w:hAnsi="Times New Roman" w:cs="Times New Roman"/>
          <w:sz w:val="28"/>
          <w:szCs w:val="28"/>
        </w:rPr>
        <w:t>, ул. Центральная, д. 8;</w:t>
      </w:r>
    </w:p>
    <w:p w14:paraId="67966337" w14:textId="77777777" w:rsidR="000A2A19" w:rsidRPr="000A2A19" w:rsidRDefault="000A2A19" w:rsidP="000A2A19">
      <w:pPr>
        <w:numPr>
          <w:ilvl w:val="0"/>
          <w:numId w:val="27"/>
        </w:numPr>
        <w:spacing w:after="0" w:line="240" w:lineRule="auto"/>
        <w:jc w:val="both"/>
        <w:rPr>
          <w:rFonts w:ascii="Times New Roman" w:hAnsi="Times New Roman" w:cs="Times New Roman"/>
          <w:sz w:val="28"/>
          <w:szCs w:val="28"/>
        </w:rPr>
      </w:pPr>
      <w:r w:rsidRPr="000A2A19">
        <w:rPr>
          <w:rFonts w:ascii="Times New Roman" w:hAnsi="Times New Roman" w:cs="Times New Roman"/>
          <w:sz w:val="28"/>
          <w:szCs w:val="28"/>
        </w:rPr>
        <w:t>МУ «</w:t>
      </w:r>
      <w:proofErr w:type="spellStart"/>
      <w:r w:rsidRPr="000A2A19">
        <w:rPr>
          <w:rFonts w:ascii="Times New Roman" w:hAnsi="Times New Roman" w:cs="Times New Roman"/>
          <w:sz w:val="28"/>
          <w:szCs w:val="28"/>
        </w:rPr>
        <w:t>Корткеросская</w:t>
      </w:r>
      <w:proofErr w:type="spellEnd"/>
      <w:r w:rsidRPr="000A2A19">
        <w:rPr>
          <w:rFonts w:ascii="Times New Roman" w:hAnsi="Times New Roman" w:cs="Times New Roman"/>
          <w:sz w:val="28"/>
          <w:szCs w:val="28"/>
        </w:rPr>
        <w:t xml:space="preserve"> ЦБС» </w:t>
      </w:r>
      <w:proofErr w:type="spellStart"/>
      <w:r w:rsidRPr="000A2A19">
        <w:rPr>
          <w:rFonts w:ascii="Times New Roman" w:hAnsi="Times New Roman" w:cs="Times New Roman"/>
          <w:sz w:val="28"/>
          <w:szCs w:val="28"/>
        </w:rPr>
        <w:t>Маджская</w:t>
      </w:r>
      <w:proofErr w:type="spellEnd"/>
      <w:r w:rsidRPr="000A2A19">
        <w:rPr>
          <w:rFonts w:ascii="Times New Roman" w:hAnsi="Times New Roman" w:cs="Times New Roman"/>
          <w:sz w:val="28"/>
          <w:szCs w:val="28"/>
        </w:rPr>
        <w:t xml:space="preserve"> библиотека им. Ф.Ф. Павленкова по адресу: с. </w:t>
      </w:r>
      <w:proofErr w:type="spellStart"/>
      <w:r w:rsidRPr="000A2A19">
        <w:rPr>
          <w:rFonts w:ascii="Times New Roman" w:hAnsi="Times New Roman" w:cs="Times New Roman"/>
          <w:sz w:val="28"/>
          <w:szCs w:val="28"/>
        </w:rPr>
        <w:t>Маджа</w:t>
      </w:r>
      <w:proofErr w:type="spellEnd"/>
      <w:r w:rsidRPr="000A2A19">
        <w:rPr>
          <w:rFonts w:ascii="Times New Roman" w:hAnsi="Times New Roman" w:cs="Times New Roman"/>
          <w:sz w:val="28"/>
          <w:szCs w:val="28"/>
        </w:rPr>
        <w:t>, ул. Центральная, д. 3;</w:t>
      </w:r>
    </w:p>
    <w:p w14:paraId="0F69199D" w14:textId="77777777" w:rsidR="000A2A19" w:rsidRPr="000A2A19" w:rsidRDefault="000A2A19" w:rsidP="000A2A19">
      <w:pPr>
        <w:numPr>
          <w:ilvl w:val="0"/>
          <w:numId w:val="27"/>
        </w:numPr>
        <w:spacing w:after="0" w:line="240" w:lineRule="auto"/>
        <w:jc w:val="both"/>
        <w:rPr>
          <w:rFonts w:ascii="Times New Roman" w:hAnsi="Times New Roman" w:cs="Times New Roman"/>
          <w:sz w:val="28"/>
          <w:szCs w:val="28"/>
        </w:rPr>
      </w:pPr>
      <w:r w:rsidRPr="000A2A19">
        <w:rPr>
          <w:rFonts w:ascii="Times New Roman" w:hAnsi="Times New Roman" w:cs="Times New Roman"/>
          <w:sz w:val="28"/>
          <w:szCs w:val="28"/>
        </w:rPr>
        <w:t xml:space="preserve">уличный стенд в д. </w:t>
      </w:r>
      <w:proofErr w:type="spellStart"/>
      <w:r w:rsidRPr="000A2A19">
        <w:rPr>
          <w:rFonts w:ascii="Times New Roman" w:hAnsi="Times New Roman" w:cs="Times New Roman"/>
          <w:sz w:val="28"/>
          <w:szCs w:val="28"/>
        </w:rPr>
        <w:t>Куръядор</w:t>
      </w:r>
      <w:proofErr w:type="spellEnd"/>
      <w:r w:rsidRPr="000A2A19">
        <w:rPr>
          <w:rFonts w:ascii="Times New Roman" w:hAnsi="Times New Roman" w:cs="Times New Roman"/>
          <w:sz w:val="28"/>
          <w:szCs w:val="28"/>
        </w:rPr>
        <w:t>, возле д. 25а;</w:t>
      </w:r>
    </w:p>
    <w:p w14:paraId="4E084D56" w14:textId="77777777" w:rsidR="000A2A19" w:rsidRPr="000A2A19" w:rsidRDefault="000A2A19" w:rsidP="000A2A19">
      <w:pPr>
        <w:numPr>
          <w:ilvl w:val="0"/>
          <w:numId w:val="27"/>
        </w:numPr>
        <w:spacing w:after="0" w:line="240" w:lineRule="auto"/>
        <w:jc w:val="both"/>
        <w:rPr>
          <w:rFonts w:ascii="Times New Roman" w:hAnsi="Times New Roman" w:cs="Times New Roman"/>
          <w:sz w:val="28"/>
          <w:szCs w:val="28"/>
        </w:rPr>
      </w:pPr>
      <w:r w:rsidRPr="000A2A19">
        <w:rPr>
          <w:rFonts w:ascii="Times New Roman" w:hAnsi="Times New Roman" w:cs="Times New Roman"/>
          <w:sz w:val="28"/>
          <w:szCs w:val="28"/>
        </w:rPr>
        <w:t xml:space="preserve">уличный стенд в д. </w:t>
      </w:r>
      <w:proofErr w:type="spellStart"/>
      <w:r w:rsidRPr="000A2A19">
        <w:rPr>
          <w:rFonts w:ascii="Times New Roman" w:hAnsi="Times New Roman" w:cs="Times New Roman"/>
          <w:sz w:val="28"/>
          <w:szCs w:val="28"/>
        </w:rPr>
        <w:t>Кармыльк</w:t>
      </w:r>
      <w:proofErr w:type="spellEnd"/>
      <w:r w:rsidRPr="000A2A19">
        <w:rPr>
          <w:rFonts w:ascii="Times New Roman" w:hAnsi="Times New Roman" w:cs="Times New Roman"/>
          <w:sz w:val="28"/>
          <w:szCs w:val="28"/>
        </w:rPr>
        <w:t>, возле д. 10.</w:t>
      </w:r>
    </w:p>
    <w:p w14:paraId="2F8BCA03" w14:textId="77777777" w:rsidR="000A2A19" w:rsidRPr="000A2A19" w:rsidRDefault="000A2A19" w:rsidP="000A2A19">
      <w:pPr>
        <w:jc w:val="both"/>
        <w:rPr>
          <w:rFonts w:ascii="Times New Roman" w:hAnsi="Times New Roman" w:cs="Times New Roman"/>
          <w:sz w:val="28"/>
          <w:szCs w:val="28"/>
        </w:rPr>
      </w:pPr>
      <w:r w:rsidRPr="000A2A19">
        <w:rPr>
          <w:rFonts w:ascii="Times New Roman" w:hAnsi="Times New Roman" w:cs="Times New Roman"/>
          <w:sz w:val="28"/>
          <w:szCs w:val="28"/>
        </w:rPr>
        <w:t xml:space="preserve">            Обнародованные муниципальные правовые акты или соглашения, заключенные между органами местного самоуправления, находятся в вышеуказанных общедоступных местах не менее чем 30 календарных дней со дня их размещения.</w:t>
      </w:r>
    </w:p>
    <w:p w14:paraId="702F2F51" w14:textId="1058A011" w:rsidR="00A918D2" w:rsidRPr="000A2A19" w:rsidRDefault="000A2A19" w:rsidP="000A2A19">
      <w:pPr>
        <w:pStyle w:val="ConsPlusNormal"/>
        <w:rPr>
          <w:rFonts w:ascii="Times New Roman" w:hAnsi="Times New Roman" w:cs="Times New Roman"/>
          <w:sz w:val="28"/>
          <w:szCs w:val="28"/>
        </w:rPr>
      </w:pPr>
      <w:r w:rsidRPr="000A2A19">
        <w:rPr>
          <w:rFonts w:ascii="Times New Roman" w:hAnsi="Times New Roman" w:cs="Times New Roman"/>
          <w:sz w:val="28"/>
          <w:szCs w:val="28"/>
        </w:rPr>
        <w:t xml:space="preserve">            Днем обнародования муниципального правового акта или соглашения, заключенного между органами местного самоуправления, является первый день его размещения в общедоступных местах. (в редакции решения Совета сельского поселения «</w:t>
      </w:r>
      <w:proofErr w:type="spellStart"/>
      <w:r w:rsidRPr="000A2A19">
        <w:rPr>
          <w:rFonts w:ascii="Times New Roman" w:hAnsi="Times New Roman" w:cs="Times New Roman"/>
          <w:sz w:val="28"/>
          <w:szCs w:val="28"/>
        </w:rPr>
        <w:t>Маджа</w:t>
      </w:r>
      <w:proofErr w:type="spellEnd"/>
      <w:r w:rsidRPr="000A2A19">
        <w:rPr>
          <w:rFonts w:ascii="Times New Roman" w:hAnsi="Times New Roman" w:cs="Times New Roman"/>
          <w:sz w:val="28"/>
          <w:szCs w:val="28"/>
        </w:rPr>
        <w:t>» от 12.1.2023г №</w:t>
      </w:r>
      <w:r w:rsidRPr="000A2A19">
        <w:rPr>
          <w:rFonts w:ascii="Times New Roman" w:hAnsi="Times New Roman" w:cs="Times New Roman"/>
          <w:sz w:val="28"/>
          <w:szCs w:val="28"/>
          <w:lang w:val="en-US"/>
        </w:rPr>
        <w:t>V</w:t>
      </w:r>
      <w:r w:rsidRPr="000A2A19">
        <w:rPr>
          <w:rFonts w:ascii="Times New Roman" w:hAnsi="Times New Roman" w:cs="Times New Roman"/>
          <w:sz w:val="28"/>
          <w:szCs w:val="28"/>
        </w:rPr>
        <w:t xml:space="preserve">-40/2) </w:t>
      </w:r>
    </w:p>
    <w:p w14:paraId="5D372ACA" w14:textId="77777777" w:rsidR="00A918D2" w:rsidRPr="00892B41" w:rsidRDefault="00A918D2" w:rsidP="00A918D2">
      <w:pPr>
        <w:tabs>
          <w:tab w:val="left" w:pos="993"/>
        </w:tabs>
        <w:ind w:firstLine="567"/>
        <w:jc w:val="both"/>
        <w:rPr>
          <w:rFonts w:ascii="Times New Roman" w:hAnsi="Times New Roman" w:cs="Times New Roman"/>
          <w:sz w:val="28"/>
          <w:szCs w:val="28"/>
        </w:rPr>
      </w:pPr>
      <w:r w:rsidRPr="00892B41">
        <w:rPr>
          <w:rFonts w:ascii="Times New Roman" w:hAnsi="Times New Roman" w:cs="Times New Roman"/>
          <w:sz w:val="28"/>
          <w:szCs w:val="28"/>
        </w:rPr>
        <w:t>13.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14:paraId="287164AC"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w:t>
      </w:r>
      <w:r w:rsidRPr="00892B41">
        <w:rPr>
          <w:rFonts w:ascii="Times New Roman" w:hAnsi="Times New Roman" w:cs="Times New Roman"/>
          <w:sz w:val="28"/>
          <w:szCs w:val="28"/>
        </w:rPr>
        <w:lastRenderedPageBreak/>
        <w:t>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14:paraId="212FD36F"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14. Муниципальные нормативные правовые акты поселения,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в порядке, установленном муниципальными нормативными правовыми актами в соответствии с законом Республики Коми.</w:t>
      </w:r>
    </w:p>
    <w:p w14:paraId="42CEFE99"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15. Проекты муниципальных нормативных правовых актов поселения, устанавливающие новые или изменяющие ранее предусмотренные муниципальными нормативными правовыми актами обязанности для субъектов предпринимательской и инвестиционной деятельности, могут подлежать оценке регулирующего воздействия, проводимой органами местного самоуправления сельского поселения в порядке, установленном муниципальными нормативными правовыми актами в соответствии с законом Республики Коми, за исключением:</w:t>
      </w:r>
    </w:p>
    <w:p w14:paraId="1A0A130B"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1) проектов нормативных правовых актов Совета сельского поселения, устанавливающих, изменяющих, приостанавливающих, отменяющих местные налоги и сборы;</w:t>
      </w:r>
    </w:p>
    <w:p w14:paraId="0F895036"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2) проектов нормативных правовых актов Совета сельского поселения, регулирующих бюджетные правоотношения.</w:t>
      </w:r>
    </w:p>
    <w:p w14:paraId="21D6D879"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w:t>
      </w:r>
      <w:r w:rsidR="00C254EC">
        <w:rPr>
          <w:rFonts w:ascii="Times New Roman" w:hAnsi="Times New Roman" w:cs="Times New Roman"/>
          <w:sz w:val="28"/>
          <w:szCs w:val="28"/>
        </w:rPr>
        <w:t>еятельности и местного бюджета.</w:t>
      </w:r>
    </w:p>
    <w:p w14:paraId="628ED08B" w14:textId="26A1AB84" w:rsidR="00A918D2" w:rsidRPr="00915935" w:rsidRDefault="00A918D2" w:rsidP="00A918D2">
      <w:pPr>
        <w:ind w:firstLine="567"/>
        <w:jc w:val="both"/>
        <w:rPr>
          <w:rFonts w:ascii="Times New Roman" w:eastAsia="A" w:hAnsi="Times New Roman" w:cs="Times New Roman"/>
          <w:sz w:val="28"/>
          <w:szCs w:val="28"/>
        </w:rPr>
      </w:pPr>
      <w:r w:rsidRPr="00915935">
        <w:rPr>
          <w:rFonts w:ascii="Times New Roman" w:eastAsia="A" w:hAnsi="Times New Roman" w:cs="Times New Roman"/>
          <w:b/>
          <w:sz w:val="28"/>
          <w:szCs w:val="28"/>
        </w:rPr>
        <w:t>Статья 42.1. Избирательная комиссия сельского поселения</w:t>
      </w:r>
    </w:p>
    <w:p w14:paraId="1BE34BF9" w14:textId="77777777" w:rsidR="00A918D2" w:rsidRPr="00915935" w:rsidRDefault="00A918D2" w:rsidP="00A918D2">
      <w:pPr>
        <w:ind w:firstLine="567"/>
        <w:jc w:val="both"/>
        <w:rPr>
          <w:rFonts w:ascii="Times New Roman" w:eastAsia="A" w:hAnsi="Times New Roman" w:cs="Times New Roman"/>
          <w:sz w:val="28"/>
          <w:szCs w:val="28"/>
        </w:rPr>
      </w:pPr>
      <w:r w:rsidRPr="00915935">
        <w:rPr>
          <w:rFonts w:ascii="Times New Roman" w:eastAsia="A" w:hAnsi="Times New Roman" w:cs="Times New Roman"/>
          <w:sz w:val="28"/>
          <w:szCs w:val="28"/>
        </w:rPr>
        <w:t xml:space="preserve">1. Избирательная комиссия сельского поселения </w:t>
      </w:r>
      <w:r w:rsidRPr="00915935">
        <w:rPr>
          <w:rFonts w:ascii="Times New Roman" w:hAnsi="Times New Roman" w:cs="Times New Roman"/>
          <w:sz w:val="28"/>
          <w:szCs w:val="28"/>
        </w:rPr>
        <w:t>(далее – избирательная комиссия поселения)</w:t>
      </w:r>
      <w:r w:rsidRPr="00915935">
        <w:rPr>
          <w:rFonts w:ascii="Times New Roman" w:eastAsia="A" w:hAnsi="Times New Roman" w:cs="Times New Roman"/>
          <w:sz w:val="28"/>
          <w:szCs w:val="28"/>
        </w:rPr>
        <w:t xml:space="preserve">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14:paraId="79E66360" w14:textId="77777777" w:rsidR="00A918D2" w:rsidRPr="00915935" w:rsidRDefault="00A918D2" w:rsidP="00A918D2">
      <w:pPr>
        <w:ind w:firstLine="567"/>
        <w:jc w:val="both"/>
        <w:rPr>
          <w:rFonts w:ascii="Times New Roman" w:eastAsia="A" w:hAnsi="Times New Roman" w:cs="Times New Roman"/>
          <w:sz w:val="28"/>
          <w:szCs w:val="28"/>
        </w:rPr>
      </w:pPr>
      <w:r w:rsidRPr="00915935">
        <w:rPr>
          <w:rFonts w:ascii="Times New Roman" w:eastAsia="A" w:hAnsi="Times New Roman" w:cs="Times New Roman"/>
          <w:sz w:val="28"/>
          <w:szCs w:val="28"/>
        </w:rPr>
        <w:lastRenderedPageBreak/>
        <w:t>2. Избирательная комиссия поселения является муниципальным органом и не входит в структуру органов местного самоуправления сельского поселения.</w:t>
      </w:r>
    </w:p>
    <w:p w14:paraId="167F4480" w14:textId="77777777" w:rsidR="00A918D2" w:rsidRPr="00915935" w:rsidRDefault="00A918D2" w:rsidP="00A918D2">
      <w:pPr>
        <w:ind w:firstLine="567"/>
        <w:jc w:val="both"/>
        <w:rPr>
          <w:rFonts w:ascii="Times New Roman" w:eastAsia="A" w:hAnsi="Times New Roman" w:cs="Times New Roman"/>
          <w:sz w:val="28"/>
          <w:szCs w:val="28"/>
        </w:rPr>
      </w:pPr>
      <w:r w:rsidRPr="00915935">
        <w:rPr>
          <w:rFonts w:ascii="Times New Roman" w:eastAsia="A" w:hAnsi="Times New Roman" w:cs="Times New Roman"/>
          <w:sz w:val="28"/>
          <w:szCs w:val="28"/>
        </w:rPr>
        <w:t>Решением Совета сельского поселения избирательная комиссия поселения может быть наделена статусом юридического лица.</w:t>
      </w:r>
    </w:p>
    <w:p w14:paraId="2B73A843" w14:textId="77777777" w:rsidR="00A918D2" w:rsidRPr="00915935" w:rsidRDefault="00A918D2" w:rsidP="00A918D2">
      <w:pPr>
        <w:ind w:firstLine="567"/>
        <w:jc w:val="both"/>
        <w:rPr>
          <w:rFonts w:ascii="Times New Roman" w:eastAsia="A" w:hAnsi="Times New Roman" w:cs="Times New Roman"/>
          <w:sz w:val="28"/>
          <w:szCs w:val="28"/>
        </w:rPr>
      </w:pPr>
      <w:r w:rsidRPr="00915935">
        <w:rPr>
          <w:rFonts w:ascii="Times New Roman" w:eastAsia="A" w:hAnsi="Times New Roman" w:cs="Times New Roman"/>
          <w:sz w:val="28"/>
          <w:szCs w:val="28"/>
        </w:rPr>
        <w:t>3. Срок полномочий избирательной комиссии поселения составляет 5 лет.</w:t>
      </w:r>
    </w:p>
    <w:p w14:paraId="0F0AC9F1" w14:textId="77777777" w:rsidR="00A918D2" w:rsidRPr="00915935" w:rsidRDefault="00A918D2" w:rsidP="00A918D2">
      <w:pPr>
        <w:ind w:firstLine="567"/>
        <w:jc w:val="both"/>
        <w:rPr>
          <w:rFonts w:ascii="Times New Roman" w:hAnsi="Times New Roman" w:cs="Times New Roman"/>
          <w:sz w:val="28"/>
          <w:szCs w:val="28"/>
        </w:rPr>
      </w:pPr>
      <w:r w:rsidRPr="00915935">
        <w:rPr>
          <w:rFonts w:ascii="Times New Roman" w:eastAsia="A" w:hAnsi="Times New Roman" w:cs="Times New Roman"/>
          <w:sz w:val="28"/>
          <w:szCs w:val="28"/>
        </w:rPr>
        <w:t xml:space="preserve">4. </w:t>
      </w:r>
      <w:r w:rsidRPr="00915935">
        <w:rPr>
          <w:rFonts w:ascii="Times New Roman" w:hAnsi="Times New Roman" w:cs="Times New Roman"/>
          <w:sz w:val="28"/>
          <w:szCs w:val="28"/>
        </w:rPr>
        <w:t>Избирательная комиссия поселения состоит из 6 членов с правом решающего голоса.</w:t>
      </w:r>
    </w:p>
    <w:p w14:paraId="2BF1CD7C" w14:textId="77777777" w:rsidR="00A918D2" w:rsidRPr="00915935" w:rsidRDefault="00A918D2" w:rsidP="00A918D2">
      <w:pPr>
        <w:ind w:firstLine="567"/>
        <w:jc w:val="both"/>
        <w:rPr>
          <w:rFonts w:ascii="Times New Roman" w:eastAsia="A" w:hAnsi="Times New Roman" w:cs="Times New Roman"/>
          <w:sz w:val="28"/>
          <w:szCs w:val="28"/>
        </w:rPr>
      </w:pPr>
      <w:r w:rsidRPr="00915935">
        <w:rPr>
          <w:rFonts w:ascii="Times New Roman" w:eastAsia="A" w:hAnsi="Times New Roman" w:cs="Times New Roman"/>
          <w:sz w:val="28"/>
          <w:szCs w:val="28"/>
        </w:rPr>
        <w:t>Формирование избирательной комиссии поселения и назначение членов избирательной комиссии поселения осуществляется в порядке и сроки, установленные законодательством о выборах и референдумах.</w:t>
      </w:r>
    </w:p>
    <w:p w14:paraId="7664EAF4" w14:textId="77777777" w:rsidR="00A918D2" w:rsidRPr="00915935" w:rsidRDefault="00A918D2" w:rsidP="00A918D2">
      <w:pPr>
        <w:ind w:firstLine="567"/>
        <w:jc w:val="both"/>
        <w:rPr>
          <w:rFonts w:ascii="Times New Roman" w:eastAsia="A" w:hAnsi="Times New Roman" w:cs="Times New Roman"/>
          <w:sz w:val="28"/>
          <w:szCs w:val="28"/>
        </w:rPr>
      </w:pPr>
      <w:r w:rsidRPr="00915935">
        <w:rPr>
          <w:rFonts w:ascii="Times New Roman" w:eastAsia="A" w:hAnsi="Times New Roman" w:cs="Times New Roman"/>
          <w:sz w:val="28"/>
          <w:szCs w:val="28"/>
        </w:rPr>
        <w:t>5. Избирательная комиссия поселения:</w:t>
      </w:r>
    </w:p>
    <w:p w14:paraId="18969BD6" w14:textId="77777777" w:rsidR="00A918D2" w:rsidRPr="00915935" w:rsidRDefault="00A918D2" w:rsidP="00A918D2">
      <w:pPr>
        <w:ind w:firstLine="567"/>
        <w:jc w:val="both"/>
        <w:rPr>
          <w:rFonts w:ascii="Times New Roman" w:eastAsia="A" w:hAnsi="Times New Roman" w:cs="Times New Roman"/>
          <w:sz w:val="28"/>
          <w:szCs w:val="28"/>
        </w:rPr>
      </w:pPr>
      <w:r w:rsidRPr="00915935">
        <w:rPr>
          <w:rFonts w:ascii="Times New Roman" w:eastAsia="A" w:hAnsi="Times New Roman" w:cs="Times New Roman"/>
          <w:sz w:val="28"/>
          <w:szCs w:val="28"/>
        </w:rPr>
        <w:t>а) осуществляет на территории сельского поселения контроль за соблюдением избирательных прав и права на участие в референдуме граждан Российской Федерации;</w:t>
      </w:r>
    </w:p>
    <w:p w14:paraId="64E52AB2" w14:textId="77777777" w:rsidR="00A918D2" w:rsidRPr="00915935" w:rsidRDefault="00A918D2" w:rsidP="00A918D2">
      <w:pPr>
        <w:ind w:firstLine="567"/>
        <w:jc w:val="both"/>
        <w:rPr>
          <w:rFonts w:ascii="Times New Roman" w:eastAsia="A" w:hAnsi="Times New Roman" w:cs="Times New Roman"/>
          <w:sz w:val="28"/>
          <w:szCs w:val="28"/>
        </w:rPr>
      </w:pPr>
      <w:r w:rsidRPr="00915935">
        <w:rPr>
          <w:rFonts w:ascii="Times New Roman" w:eastAsia="A" w:hAnsi="Times New Roman" w:cs="Times New Roman"/>
          <w:sz w:val="28"/>
          <w:szCs w:val="28"/>
        </w:rPr>
        <w:t>б) обеспечивает на территории сельского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14:paraId="46A3D338" w14:textId="77777777" w:rsidR="00A918D2" w:rsidRPr="00915935" w:rsidRDefault="00A918D2" w:rsidP="00A918D2">
      <w:pPr>
        <w:ind w:firstLine="567"/>
        <w:jc w:val="both"/>
        <w:rPr>
          <w:rFonts w:ascii="Times New Roman" w:eastAsia="A" w:hAnsi="Times New Roman" w:cs="Times New Roman"/>
          <w:sz w:val="28"/>
          <w:szCs w:val="28"/>
        </w:rPr>
      </w:pPr>
      <w:r w:rsidRPr="00915935">
        <w:rPr>
          <w:rFonts w:ascii="Times New Roman" w:eastAsia="A" w:hAnsi="Times New Roman" w:cs="Times New Roman"/>
          <w:sz w:val="28"/>
          <w:szCs w:val="28"/>
        </w:rPr>
        <w:t>в) осуществляет на территории сельского поселения меры по обеспечению при проведении выборов в органы местного самоуправления, местного референдума соблюдения единого порядка установления итогов голосования, определения результатов выборов, референдумов;</w:t>
      </w:r>
    </w:p>
    <w:p w14:paraId="15EADC0B" w14:textId="77777777" w:rsidR="00A918D2" w:rsidRPr="00915935" w:rsidRDefault="00A918D2" w:rsidP="00A918D2">
      <w:pPr>
        <w:ind w:firstLine="567"/>
        <w:jc w:val="both"/>
        <w:rPr>
          <w:rFonts w:ascii="Times New Roman" w:eastAsia="A" w:hAnsi="Times New Roman" w:cs="Times New Roman"/>
          <w:sz w:val="28"/>
          <w:szCs w:val="28"/>
        </w:rPr>
      </w:pPr>
      <w:r w:rsidRPr="00915935">
        <w:rPr>
          <w:rFonts w:ascii="Times New Roman" w:eastAsia="A" w:hAnsi="Times New Roman" w:cs="Times New Roman"/>
          <w:sz w:val="28"/>
          <w:szCs w:val="28"/>
        </w:rPr>
        <w:t>г)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14:paraId="6E085D85" w14:textId="77777777" w:rsidR="00A918D2" w:rsidRPr="00915935" w:rsidRDefault="00A918D2" w:rsidP="00A918D2">
      <w:pPr>
        <w:ind w:firstLine="567"/>
        <w:jc w:val="both"/>
        <w:rPr>
          <w:rFonts w:ascii="Times New Roman" w:eastAsia="A" w:hAnsi="Times New Roman" w:cs="Times New Roman"/>
          <w:sz w:val="28"/>
          <w:szCs w:val="28"/>
        </w:rPr>
      </w:pPr>
      <w:r w:rsidRPr="00915935">
        <w:rPr>
          <w:rFonts w:ascii="Times New Roman" w:eastAsia="A" w:hAnsi="Times New Roman" w:cs="Times New Roman"/>
          <w:sz w:val="28"/>
          <w:szCs w:val="28"/>
        </w:rPr>
        <w:t>д) осуществляет иные полномочия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иными федеральными законами, Законом Республики Коми от 27.09.2010 № 88-РЗ «О выборах и референдумах в Республике Коми», иными законами Республики Коми, Уставом сельского поселения.</w:t>
      </w:r>
    </w:p>
    <w:p w14:paraId="0296EA04" w14:textId="1616DDB4" w:rsidR="00A918D2" w:rsidRPr="00567402" w:rsidRDefault="00A918D2" w:rsidP="00A918D2">
      <w:pPr>
        <w:ind w:firstLine="567"/>
        <w:jc w:val="both"/>
        <w:rPr>
          <w:rFonts w:ascii="Times New Roman" w:hAnsi="Times New Roman" w:cs="Times New Roman"/>
          <w:color w:val="FF0000"/>
          <w:sz w:val="28"/>
          <w:szCs w:val="28"/>
        </w:rPr>
      </w:pPr>
      <w:r w:rsidRPr="00915935">
        <w:rPr>
          <w:rFonts w:ascii="Times New Roman" w:eastAsia="A" w:hAnsi="Times New Roman" w:cs="Times New Roman"/>
          <w:sz w:val="28"/>
          <w:szCs w:val="28"/>
        </w:rPr>
        <w:t>6. Полномочия избирательной комиссии поселения</w:t>
      </w:r>
      <w:r w:rsidRPr="00915935">
        <w:rPr>
          <w:rFonts w:ascii="Times New Roman" w:hAnsi="Times New Roman" w:cs="Times New Roman"/>
          <w:sz w:val="28"/>
          <w:szCs w:val="28"/>
        </w:rPr>
        <w:t xml:space="preserve"> </w:t>
      </w:r>
      <w:r w:rsidRPr="00915935">
        <w:rPr>
          <w:rFonts w:ascii="Times New Roman" w:eastAsia="A" w:hAnsi="Times New Roman" w:cs="Times New Roman"/>
          <w:sz w:val="28"/>
          <w:szCs w:val="28"/>
        </w:rPr>
        <w:t>по решению Избирательной комиссии Республики Коми, принятому на основании обращения Совета сельского поселения, могут возлагаться на территориальную избирательную комиссию Корткеросского района.»</w:t>
      </w:r>
      <w:bookmarkStart w:id="1" w:name="_GoBack"/>
      <w:bookmarkEnd w:id="1"/>
    </w:p>
    <w:p w14:paraId="729C4E8D" w14:textId="77777777" w:rsidR="00A918D2" w:rsidRPr="00892B41" w:rsidRDefault="00A918D2" w:rsidP="00A918D2">
      <w:pPr>
        <w:pStyle w:val="ConsPlusNormal"/>
        <w:ind w:firstLine="567"/>
        <w:jc w:val="both"/>
        <w:rPr>
          <w:rFonts w:ascii="Times New Roman" w:hAnsi="Times New Roman" w:cs="Times New Roman"/>
          <w:b/>
          <w:bCs/>
          <w:sz w:val="28"/>
          <w:szCs w:val="28"/>
        </w:rPr>
      </w:pPr>
    </w:p>
    <w:p w14:paraId="717E72C7" w14:textId="77777777" w:rsidR="00A918D2" w:rsidRPr="00C254EC" w:rsidRDefault="00A918D2" w:rsidP="00A918D2">
      <w:pPr>
        <w:pStyle w:val="2"/>
        <w:rPr>
          <w:rFonts w:ascii="Times New Roman" w:hAnsi="Times New Roman" w:cs="Times New Roman"/>
          <w:b/>
          <w:color w:val="auto"/>
          <w:sz w:val="28"/>
          <w:szCs w:val="28"/>
        </w:rPr>
      </w:pPr>
      <w:r w:rsidRPr="00892B41">
        <w:rPr>
          <w:rFonts w:ascii="Times New Roman" w:hAnsi="Times New Roman" w:cs="Times New Roman"/>
          <w:sz w:val="28"/>
          <w:szCs w:val="28"/>
        </w:rPr>
        <w:tab/>
      </w:r>
      <w:r w:rsidRPr="00C254EC">
        <w:rPr>
          <w:rFonts w:ascii="Times New Roman" w:hAnsi="Times New Roman" w:cs="Times New Roman"/>
          <w:b/>
          <w:color w:val="auto"/>
          <w:sz w:val="28"/>
          <w:szCs w:val="28"/>
        </w:rPr>
        <w:t>Глава 5. Экономические основы местного самоуправления</w:t>
      </w:r>
    </w:p>
    <w:p w14:paraId="1B06414B" w14:textId="77777777" w:rsidR="00A918D2" w:rsidRPr="00892B41" w:rsidRDefault="00A918D2" w:rsidP="00A918D2">
      <w:pPr>
        <w:tabs>
          <w:tab w:val="left" w:pos="993"/>
          <w:tab w:val="left" w:pos="1134"/>
        </w:tabs>
        <w:jc w:val="center"/>
        <w:rPr>
          <w:rFonts w:ascii="Times New Roman" w:hAnsi="Times New Roman" w:cs="Times New Roman"/>
          <w:b/>
          <w:sz w:val="28"/>
          <w:szCs w:val="28"/>
        </w:rPr>
      </w:pPr>
    </w:p>
    <w:p w14:paraId="5A039D9B" w14:textId="77777777" w:rsidR="00A918D2" w:rsidRPr="00892B41" w:rsidRDefault="00A918D2" w:rsidP="00A918D2">
      <w:pPr>
        <w:tabs>
          <w:tab w:val="left" w:pos="993"/>
          <w:tab w:val="left" w:pos="1134"/>
        </w:tabs>
        <w:jc w:val="center"/>
        <w:rPr>
          <w:rFonts w:ascii="Times New Roman" w:hAnsi="Times New Roman" w:cs="Times New Roman"/>
          <w:b/>
          <w:sz w:val="28"/>
          <w:szCs w:val="28"/>
        </w:rPr>
      </w:pPr>
      <w:r w:rsidRPr="00892B41">
        <w:rPr>
          <w:rFonts w:ascii="Times New Roman" w:hAnsi="Times New Roman" w:cs="Times New Roman"/>
          <w:b/>
          <w:sz w:val="28"/>
          <w:szCs w:val="28"/>
        </w:rPr>
        <w:t>Статья 43. Экономические основы местного самоуправления</w:t>
      </w:r>
    </w:p>
    <w:p w14:paraId="57C22876" w14:textId="77777777" w:rsidR="00A918D2" w:rsidRPr="00892B41" w:rsidRDefault="00A918D2" w:rsidP="00A918D2">
      <w:pPr>
        <w:tabs>
          <w:tab w:val="left" w:pos="993"/>
          <w:tab w:val="left" w:pos="1134"/>
        </w:tabs>
        <w:jc w:val="center"/>
        <w:rPr>
          <w:rFonts w:ascii="Times New Roman" w:hAnsi="Times New Roman" w:cs="Times New Roman"/>
          <w:b/>
          <w:sz w:val="28"/>
          <w:szCs w:val="28"/>
        </w:rPr>
      </w:pPr>
    </w:p>
    <w:p w14:paraId="4E9718F3"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Экономическую основу местного самоуправления составляют находящееся в муниципальной собственности имущество, средства бюджета поселения, а также имущественные права поселения.</w:t>
      </w:r>
    </w:p>
    <w:p w14:paraId="15A4F334" w14:textId="77777777" w:rsidR="00A918D2" w:rsidRPr="00892B41" w:rsidRDefault="00A918D2" w:rsidP="00A918D2">
      <w:pPr>
        <w:pStyle w:val="ConsNormal"/>
        <w:widowControl/>
        <w:ind w:firstLine="540"/>
        <w:jc w:val="both"/>
        <w:rPr>
          <w:rFonts w:ascii="Times New Roman" w:hAnsi="Times New Roman"/>
          <w:sz w:val="28"/>
          <w:szCs w:val="28"/>
        </w:rPr>
      </w:pPr>
    </w:p>
    <w:p w14:paraId="7412CBF5" w14:textId="77777777" w:rsidR="00A918D2" w:rsidRPr="00892B41" w:rsidRDefault="00A918D2" w:rsidP="00A918D2">
      <w:pPr>
        <w:pStyle w:val="9"/>
        <w:jc w:val="center"/>
        <w:rPr>
          <w:rFonts w:ascii="Times New Roman" w:hAnsi="Times New Roman" w:cs="Times New Roman"/>
          <w:b/>
          <w:sz w:val="28"/>
          <w:szCs w:val="28"/>
        </w:rPr>
      </w:pPr>
      <w:r w:rsidRPr="00892B41">
        <w:rPr>
          <w:rFonts w:ascii="Times New Roman" w:hAnsi="Times New Roman" w:cs="Times New Roman"/>
          <w:b/>
          <w:sz w:val="28"/>
          <w:szCs w:val="28"/>
        </w:rPr>
        <w:t>Статья 44. Муниципальное имущество</w:t>
      </w:r>
    </w:p>
    <w:p w14:paraId="10276D71" w14:textId="77777777" w:rsidR="00A918D2" w:rsidRPr="00892B41" w:rsidRDefault="00A918D2" w:rsidP="00A918D2">
      <w:pPr>
        <w:jc w:val="center"/>
        <w:rPr>
          <w:rFonts w:ascii="Times New Roman" w:hAnsi="Times New Roman" w:cs="Times New Roman"/>
          <w:i/>
          <w:sz w:val="28"/>
          <w:szCs w:val="28"/>
        </w:rPr>
      </w:pPr>
      <w:r w:rsidRPr="00892B41">
        <w:rPr>
          <w:rFonts w:ascii="Times New Roman" w:hAnsi="Times New Roman" w:cs="Times New Roman"/>
          <w:i/>
          <w:sz w:val="28"/>
          <w:szCs w:val="28"/>
        </w:rPr>
        <w:t>(в редакции решения Совета сельского поселения «Маджа» от 18.05.2015 г. № III-25/2)</w:t>
      </w:r>
    </w:p>
    <w:p w14:paraId="539E5035" w14:textId="77777777" w:rsidR="00A918D2" w:rsidRPr="00892B41" w:rsidRDefault="00A918D2" w:rsidP="00A918D2">
      <w:pPr>
        <w:tabs>
          <w:tab w:val="left" w:pos="993"/>
          <w:tab w:val="left" w:pos="1134"/>
        </w:tabs>
        <w:ind w:firstLine="567"/>
        <w:jc w:val="both"/>
        <w:rPr>
          <w:rFonts w:ascii="Times New Roman" w:hAnsi="Times New Roman" w:cs="Times New Roman"/>
          <w:sz w:val="28"/>
          <w:szCs w:val="28"/>
        </w:rPr>
      </w:pPr>
    </w:p>
    <w:p w14:paraId="7B77D804" w14:textId="77777777" w:rsidR="00A918D2" w:rsidRPr="00892B41" w:rsidRDefault="00A918D2" w:rsidP="00A918D2">
      <w:pPr>
        <w:ind w:firstLine="600"/>
        <w:jc w:val="both"/>
        <w:rPr>
          <w:rFonts w:ascii="Times New Roman" w:hAnsi="Times New Roman" w:cs="Times New Roman"/>
          <w:sz w:val="28"/>
          <w:szCs w:val="28"/>
        </w:rPr>
      </w:pPr>
      <w:r w:rsidRPr="00892B41">
        <w:rPr>
          <w:rFonts w:ascii="Times New Roman" w:hAnsi="Times New Roman" w:cs="Times New Roman"/>
          <w:sz w:val="28"/>
          <w:szCs w:val="28"/>
        </w:rPr>
        <w:t>1. В собственности поселения может находиться:</w:t>
      </w:r>
    </w:p>
    <w:p w14:paraId="3FA71EB1" w14:textId="77777777" w:rsidR="00A918D2" w:rsidRPr="00892B41" w:rsidRDefault="00A918D2" w:rsidP="00A918D2">
      <w:pPr>
        <w:ind w:firstLine="600"/>
        <w:jc w:val="both"/>
        <w:rPr>
          <w:rFonts w:ascii="Times New Roman" w:hAnsi="Times New Roman" w:cs="Times New Roman"/>
          <w:sz w:val="28"/>
          <w:szCs w:val="28"/>
        </w:rPr>
      </w:pPr>
      <w:r w:rsidRPr="00892B41">
        <w:rPr>
          <w:rFonts w:ascii="Times New Roman" w:hAnsi="Times New Roman" w:cs="Times New Roman"/>
          <w:sz w:val="28"/>
          <w:szCs w:val="28"/>
        </w:rPr>
        <w:t>1) имущество, предназначенное для решения установленных Федеральным законом «Об общих принципах организации местного самоуправления в Российской Федерации» вопросов местного значения;</w:t>
      </w:r>
    </w:p>
    <w:p w14:paraId="09515547" w14:textId="77777777" w:rsidR="00A918D2" w:rsidRPr="00892B41" w:rsidRDefault="00A918D2" w:rsidP="00A918D2">
      <w:pPr>
        <w:ind w:firstLine="600"/>
        <w:jc w:val="both"/>
        <w:rPr>
          <w:rFonts w:ascii="Times New Roman" w:hAnsi="Times New Roman" w:cs="Times New Roman"/>
          <w:sz w:val="28"/>
          <w:szCs w:val="28"/>
        </w:rPr>
      </w:pPr>
      <w:r w:rsidRPr="00892B41">
        <w:rPr>
          <w:rFonts w:ascii="Times New Roman" w:hAnsi="Times New Roman" w:cs="Times New Roman"/>
          <w:sz w:val="28"/>
          <w:szCs w:val="28"/>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Республики Коми, а также имущество, предназначенное для осуществления отдельных полномочий органов местного самоуправления поселения, переданных им в порядке, предусмотренном частью 4 статьи 15 Федерального закона «Об общих принципах организации местного самоуправления в Российской Федерации;</w:t>
      </w:r>
    </w:p>
    <w:p w14:paraId="10414AA1" w14:textId="77777777" w:rsidR="00A918D2" w:rsidRPr="00892B41" w:rsidRDefault="00A918D2" w:rsidP="00A918D2">
      <w:pPr>
        <w:ind w:firstLine="600"/>
        <w:jc w:val="both"/>
        <w:rPr>
          <w:rFonts w:ascii="Times New Roman" w:hAnsi="Times New Roman" w:cs="Times New Roman"/>
          <w:sz w:val="28"/>
          <w:szCs w:val="28"/>
        </w:rPr>
      </w:pPr>
      <w:r w:rsidRPr="00892B41">
        <w:rPr>
          <w:rFonts w:ascii="Times New Roman" w:hAnsi="Times New Roman" w:cs="Times New Roman"/>
          <w:sz w:val="28"/>
          <w:szCs w:val="28"/>
        </w:rP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решениями Совета поселения;</w:t>
      </w:r>
    </w:p>
    <w:p w14:paraId="33D8C10E" w14:textId="77777777" w:rsidR="00A918D2" w:rsidRPr="00892B41" w:rsidRDefault="00A918D2" w:rsidP="00A918D2">
      <w:pPr>
        <w:ind w:firstLine="600"/>
        <w:jc w:val="both"/>
        <w:rPr>
          <w:rFonts w:ascii="Times New Roman" w:hAnsi="Times New Roman" w:cs="Times New Roman"/>
          <w:sz w:val="28"/>
          <w:szCs w:val="28"/>
        </w:rPr>
      </w:pPr>
      <w:r w:rsidRPr="00892B41">
        <w:rPr>
          <w:rFonts w:ascii="Times New Roman" w:hAnsi="Times New Roman" w:cs="Times New Roman"/>
          <w:sz w:val="28"/>
          <w:szCs w:val="28"/>
        </w:rP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14:paraId="1D730344" w14:textId="77777777" w:rsidR="00A918D2" w:rsidRPr="00892B41" w:rsidRDefault="00A918D2" w:rsidP="00A918D2">
      <w:pPr>
        <w:ind w:firstLine="600"/>
        <w:jc w:val="both"/>
        <w:rPr>
          <w:rFonts w:ascii="Times New Roman" w:hAnsi="Times New Roman" w:cs="Times New Roman"/>
          <w:sz w:val="28"/>
          <w:szCs w:val="28"/>
        </w:rPr>
      </w:pPr>
      <w:r w:rsidRPr="00892B41">
        <w:rPr>
          <w:rFonts w:ascii="Times New Roman" w:hAnsi="Times New Roman" w:cs="Times New Roman"/>
          <w:sz w:val="28"/>
          <w:szCs w:val="28"/>
        </w:rPr>
        <w:t xml:space="preserve">5) имущество, предназначенное для решения вопросов местного значения в соответствии с частью 3 статьи 14 Федерального закона «Об общих принципах организации местного самоуправления в Российской Федерации», а также имущество, предназначенное для осуществления полномочий по решению вопросов местного значения в соответствии с частями 1 и 1.1 статьи </w:t>
      </w:r>
      <w:r w:rsidRPr="00892B41">
        <w:rPr>
          <w:rFonts w:ascii="Times New Roman" w:hAnsi="Times New Roman" w:cs="Times New Roman"/>
          <w:sz w:val="28"/>
          <w:szCs w:val="28"/>
        </w:rPr>
        <w:lastRenderedPageBreak/>
        <w:t>17 Федерального закона «Об общих принципах организации местного самоуправления в Российской Федерации».</w:t>
      </w:r>
    </w:p>
    <w:p w14:paraId="6050FEA0" w14:textId="77777777" w:rsidR="00A918D2" w:rsidRPr="00892B41" w:rsidRDefault="00A918D2" w:rsidP="00A918D2">
      <w:pPr>
        <w:ind w:firstLine="567"/>
        <w:jc w:val="both"/>
        <w:rPr>
          <w:rFonts w:ascii="Times New Roman" w:hAnsi="Times New Roman" w:cs="Times New Roman"/>
          <w:sz w:val="28"/>
          <w:szCs w:val="28"/>
        </w:rPr>
      </w:pPr>
      <w:r w:rsidRPr="00892B41">
        <w:rPr>
          <w:rFonts w:ascii="Times New Roman" w:hAnsi="Times New Roman" w:cs="Times New Roman"/>
          <w:sz w:val="28"/>
          <w:szCs w:val="28"/>
        </w:rPr>
        <w:t xml:space="preserve">2.  В случаях возникновения у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в порядке, установленном федеральным законом. </w:t>
      </w:r>
    </w:p>
    <w:p w14:paraId="1E451F70" w14:textId="77777777" w:rsidR="00A918D2" w:rsidRPr="00892B41" w:rsidRDefault="00A918D2" w:rsidP="00A918D2">
      <w:pPr>
        <w:tabs>
          <w:tab w:val="left" w:pos="993"/>
          <w:tab w:val="left" w:pos="1134"/>
        </w:tabs>
        <w:ind w:firstLine="567"/>
        <w:jc w:val="both"/>
        <w:rPr>
          <w:rFonts w:ascii="Times New Roman" w:hAnsi="Times New Roman" w:cs="Times New Roman"/>
          <w:sz w:val="28"/>
          <w:szCs w:val="28"/>
        </w:rPr>
      </w:pPr>
    </w:p>
    <w:p w14:paraId="5CD3C0F6" w14:textId="77777777" w:rsidR="00A918D2" w:rsidRPr="00C254EC" w:rsidRDefault="00A918D2" w:rsidP="00A918D2">
      <w:pPr>
        <w:pStyle w:val="a4"/>
        <w:tabs>
          <w:tab w:val="left" w:pos="993"/>
          <w:tab w:val="left" w:pos="1134"/>
        </w:tabs>
        <w:rPr>
          <w:rFonts w:ascii="Times New Roman" w:hAnsi="Times New Roman" w:cs="Times New Roman"/>
          <w:b/>
          <w:sz w:val="28"/>
          <w:szCs w:val="28"/>
        </w:rPr>
      </w:pPr>
      <w:r w:rsidRPr="00C254EC">
        <w:rPr>
          <w:rFonts w:ascii="Times New Roman" w:hAnsi="Times New Roman" w:cs="Times New Roman"/>
          <w:b/>
          <w:sz w:val="28"/>
          <w:szCs w:val="28"/>
        </w:rPr>
        <w:t>Статья 45. Владение, пользование и распоряжение муниципальным имуществом</w:t>
      </w:r>
    </w:p>
    <w:p w14:paraId="429E7CD3" w14:textId="77777777" w:rsidR="00C71E72" w:rsidRPr="0027778C" w:rsidRDefault="00C71E72" w:rsidP="00C71E72">
      <w:pPr>
        <w:pStyle w:val="a3"/>
      </w:pPr>
    </w:p>
    <w:p w14:paraId="5527943A" w14:textId="77777777" w:rsidR="00C71E72" w:rsidRPr="00C71E72" w:rsidRDefault="00C71E72" w:rsidP="00C71E72">
      <w:pPr>
        <w:pStyle w:val="a3"/>
        <w:rPr>
          <w:rFonts w:ascii="Times New Roman" w:hAnsi="Times New Roman"/>
          <w:sz w:val="28"/>
          <w:szCs w:val="28"/>
        </w:rPr>
      </w:pPr>
      <w:r w:rsidRPr="00C71E72">
        <w:rPr>
          <w:rFonts w:ascii="Times New Roman" w:hAnsi="Times New Roman"/>
          <w:sz w:val="28"/>
          <w:szCs w:val="28"/>
        </w:rPr>
        <w:t>1.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решениями Совета поселения.</w:t>
      </w:r>
    </w:p>
    <w:p w14:paraId="6A6E4C49" w14:textId="77777777" w:rsidR="00C71E72" w:rsidRPr="00C71E72" w:rsidRDefault="00C71E72" w:rsidP="00C71E72">
      <w:pPr>
        <w:pStyle w:val="a3"/>
        <w:rPr>
          <w:rFonts w:ascii="Times New Roman" w:hAnsi="Times New Roman"/>
          <w:sz w:val="28"/>
          <w:szCs w:val="28"/>
        </w:rPr>
      </w:pPr>
      <w:r w:rsidRPr="00C71E72">
        <w:rPr>
          <w:rFonts w:ascii="Times New Roman" w:hAnsi="Times New Roman"/>
          <w:sz w:val="28"/>
          <w:szCs w:val="28"/>
        </w:rPr>
        <w:t>2.Органы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Коми) и органам местного самоуправления иных муниципальных образований, отчуждать, совершать иные сделки в соответствии с федеральными законами.</w:t>
      </w:r>
    </w:p>
    <w:p w14:paraId="247176D8" w14:textId="77777777" w:rsidR="00C71E72" w:rsidRPr="00C71E72" w:rsidRDefault="00C71E72" w:rsidP="00C71E72">
      <w:pPr>
        <w:pStyle w:val="a3"/>
        <w:rPr>
          <w:rFonts w:ascii="Times New Roman" w:hAnsi="Times New Roman"/>
          <w:sz w:val="28"/>
          <w:szCs w:val="28"/>
        </w:rPr>
      </w:pPr>
      <w:r w:rsidRPr="00C71E72">
        <w:rPr>
          <w:rFonts w:ascii="Times New Roman" w:hAnsi="Times New Roman"/>
          <w:sz w:val="28"/>
          <w:szCs w:val="28"/>
        </w:rPr>
        <w:t>3Порядок владения, пользования и распоряжения муниципальным имуществом поселения устанавливается решением Совета поселения.</w:t>
      </w:r>
    </w:p>
    <w:p w14:paraId="2FE90CA5" w14:textId="77777777" w:rsidR="00C71E72" w:rsidRPr="00C71E72" w:rsidRDefault="00C71E72" w:rsidP="00C71E72">
      <w:pPr>
        <w:pStyle w:val="a3"/>
        <w:rPr>
          <w:i/>
          <w:snapToGrid w:val="0"/>
          <w:sz w:val="28"/>
          <w:szCs w:val="28"/>
        </w:rPr>
      </w:pPr>
      <w:r w:rsidRPr="00C71E72">
        <w:rPr>
          <w:snapToGrid w:val="0"/>
          <w:sz w:val="28"/>
          <w:szCs w:val="28"/>
        </w:rPr>
        <w:t>Органы местного самоуправления ведут реестры муниципального имущества в порядке установленным уполномоченным Правительством Российской Федерации федеральным органом исполнительной власти (</w:t>
      </w:r>
      <w:r w:rsidRPr="00C71E72">
        <w:rPr>
          <w:i/>
          <w:snapToGrid w:val="0"/>
          <w:sz w:val="28"/>
          <w:szCs w:val="28"/>
        </w:rPr>
        <w:t xml:space="preserve">введен решением Совета сельского поселения «Маджа» от 21.09.2009 года № </w:t>
      </w:r>
      <w:r w:rsidRPr="00C71E72">
        <w:rPr>
          <w:i/>
          <w:snapToGrid w:val="0"/>
          <w:sz w:val="28"/>
          <w:szCs w:val="28"/>
          <w:lang w:val="en-US"/>
        </w:rPr>
        <w:t>II</w:t>
      </w:r>
      <w:r w:rsidRPr="00C71E72">
        <w:rPr>
          <w:i/>
          <w:snapToGrid w:val="0"/>
          <w:sz w:val="28"/>
          <w:szCs w:val="28"/>
        </w:rPr>
        <w:t>-7/1</w:t>
      </w:r>
      <w:r w:rsidRPr="00C71E72">
        <w:rPr>
          <w:snapToGrid w:val="0"/>
          <w:sz w:val="28"/>
          <w:szCs w:val="28"/>
        </w:rPr>
        <w:t>).</w:t>
      </w:r>
    </w:p>
    <w:p w14:paraId="1A96D70F" w14:textId="77777777" w:rsidR="00C71E72" w:rsidRDefault="00C71E72" w:rsidP="00C71E72">
      <w:pPr>
        <w:pStyle w:val="ConsNormal"/>
        <w:widowControl/>
        <w:ind w:left="567" w:firstLine="0"/>
        <w:jc w:val="both"/>
        <w:rPr>
          <w:rFonts w:ascii="Times New Roman" w:hAnsi="Times New Roman"/>
          <w:sz w:val="27"/>
          <w:szCs w:val="27"/>
        </w:rPr>
      </w:pPr>
    </w:p>
    <w:p w14:paraId="27C50802" w14:textId="77777777" w:rsidR="00A918D2" w:rsidRPr="00892B41" w:rsidRDefault="00A918D2" w:rsidP="00A918D2">
      <w:pPr>
        <w:pStyle w:val="ConsNormal"/>
        <w:widowControl/>
        <w:ind w:left="567" w:firstLine="0"/>
        <w:jc w:val="both"/>
        <w:rPr>
          <w:rFonts w:ascii="Times New Roman" w:hAnsi="Times New Roman"/>
          <w:sz w:val="28"/>
          <w:szCs w:val="28"/>
        </w:rPr>
      </w:pPr>
    </w:p>
    <w:p w14:paraId="4CD0F8FC" w14:textId="77777777" w:rsidR="00A918D2" w:rsidRPr="00892B41" w:rsidRDefault="00A918D2" w:rsidP="00A918D2">
      <w:pPr>
        <w:pStyle w:val="ConsNormal"/>
        <w:widowControl/>
        <w:ind w:left="567" w:firstLine="0"/>
        <w:rPr>
          <w:rFonts w:ascii="Times New Roman" w:hAnsi="Times New Roman"/>
          <w:sz w:val="28"/>
          <w:szCs w:val="28"/>
        </w:rPr>
      </w:pPr>
      <w:r w:rsidRPr="00892B41">
        <w:rPr>
          <w:rFonts w:ascii="Times New Roman" w:hAnsi="Times New Roman"/>
          <w:sz w:val="28"/>
          <w:szCs w:val="28"/>
        </w:rPr>
        <w:t xml:space="preserve">    </w:t>
      </w:r>
    </w:p>
    <w:p w14:paraId="07ECC799" w14:textId="77777777" w:rsidR="00A918D2" w:rsidRPr="00892B41" w:rsidRDefault="00A918D2" w:rsidP="00A918D2">
      <w:pPr>
        <w:jc w:val="center"/>
        <w:rPr>
          <w:rFonts w:ascii="Times New Roman" w:hAnsi="Times New Roman" w:cs="Times New Roman"/>
          <w:b/>
          <w:sz w:val="28"/>
          <w:szCs w:val="28"/>
        </w:rPr>
      </w:pPr>
      <w:r w:rsidRPr="00892B41">
        <w:rPr>
          <w:rFonts w:ascii="Times New Roman" w:hAnsi="Times New Roman" w:cs="Times New Roman"/>
          <w:b/>
          <w:sz w:val="28"/>
          <w:szCs w:val="28"/>
        </w:rPr>
        <w:t>Статья 46. Приватизация муниципального имущества поселения</w:t>
      </w:r>
    </w:p>
    <w:p w14:paraId="21B1E936" w14:textId="77777777" w:rsidR="00A918D2" w:rsidRPr="00892B41" w:rsidRDefault="00A918D2" w:rsidP="00A918D2">
      <w:pPr>
        <w:pStyle w:val="ConsNormal"/>
        <w:widowControl/>
        <w:ind w:firstLine="540"/>
        <w:jc w:val="center"/>
        <w:rPr>
          <w:rFonts w:ascii="Times New Roman" w:hAnsi="Times New Roman"/>
          <w:b/>
          <w:sz w:val="28"/>
          <w:szCs w:val="28"/>
        </w:rPr>
      </w:pPr>
    </w:p>
    <w:p w14:paraId="414C9209"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1. Порядок и условия приватизации муниципального имущества определяются решениями Совета поселения в соответствии с федеральными законами.</w:t>
      </w:r>
    </w:p>
    <w:p w14:paraId="318B3FCF" w14:textId="77777777" w:rsidR="00A918D2" w:rsidRPr="00892B41" w:rsidRDefault="00A918D2" w:rsidP="00A918D2">
      <w:pPr>
        <w:pStyle w:val="ConsNormal"/>
        <w:widowControl/>
        <w:ind w:firstLine="540"/>
        <w:jc w:val="both"/>
        <w:rPr>
          <w:rFonts w:ascii="Times New Roman" w:hAnsi="Times New Roman"/>
          <w:sz w:val="28"/>
          <w:szCs w:val="28"/>
        </w:rPr>
      </w:pPr>
      <w:r w:rsidRPr="00892B41">
        <w:rPr>
          <w:rFonts w:ascii="Times New Roman" w:hAnsi="Times New Roman"/>
          <w:sz w:val="28"/>
          <w:szCs w:val="28"/>
        </w:rPr>
        <w:t>2. Доходы от использования и приватизации муниципального имущества поступают в бюджет поселения.</w:t>
      </w:r>
    </w:p>
    <w:p w14:paraId="461BA830" w14:textId="77777777" w:rsidR="00A918D2" w:rsidRPr="00892B41" w:rsidRDefault="00A918D2" w:rsidP="00A918D2">
      <w:pPr>
        <w:pStyle w:val="ConsNonformat"/>
        <w:widowControl/>
        <w:rPr>
          <w:rFonts w:ascii="Times New Roman" w:hAnsi="Times New Roman"/>
          <w:sz w:val="28"/>
          <w:szCs w:val="28"/>
        </w:rPr>
      </w:pPr>
    </w:p>
    <w:p w14:paraId="2E1017EC"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
          <w:bCs/>
          <w:sz w:val="28"/>
          <w:szCs w:val="28"/>
        </w:rPr>
        <w:lastRenderedPageBreak/>
        <w:t xml:space="preserve">Статья 47. Отношения администрации сельского поселения с муниципальными предприятиями и учреждениями </w:t>
      </w:r>
    </w:p>
    <w:p w14:paraId="3A729473" w14:textId="77777777" w:rsidR="00A918D2" w:rsidRPr="00892B41" w:rsidRDefault="00A918D2" w:rsidP="00A918D2">
      <w:pPr>
        <w:pStyle w:val="article"/>
        <w:rPr>
          <w:rFonts w:ascii="Times New Roman" w:hAnsi="Times New Roman" w:cs="Times New Roman"/>
          <w:bCs/>
          <w:sz w:val="28"/>
          <w:szCs w:val="28"/>
        </w:rPr>
      </w:pPr>
    </w:p>
    <w:p w14:paraId="58B5BFD7"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1. Сельское поселение может создавать муниципальные предприятия и учреждения, необходимые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сельского поселения.</w:t>
      </w:r>
    </w:p>
    <w:p w14:paraId="4F8D808F"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2. Администрация сельского поселения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не реже одного раза в год заслушивает отчеты об их деятельности, в порядке, предусмотренном Уставом сельского поселения.</w:t>
      </w:r>
    </w:p>
    <w:p w14:paraId="0289C58B"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3. Решение о создании (учреждении) муниципальных предприятий и учреждений должно определять цели и предмет деятельности соответствующих предприятий и учреждений.</w:t>
      </w:r>
    </w:p>
    <w:p w14:paraId="7A6C25EE" w14:textId="77777777" w:rsidR="00A918D2" w:rsidRPr="00892B41" w:rsidRDefault="00A918D2" w:rsidP="00A918D2">
      <w:pPr>
        <w:ind w:firstLine="567"/>
        <w:jc w:val="both"/>
        <w:rPr>
          <w:rFonts w:ascii="Times New Roman" w:hAnsi="Times New Roman" w:cs="Times New Roman"/>
          <w:bCs/>
          <w:sz w:val="28"/>
          <w:szCs w:val="28"/>
        </w:rPr>
      </w:pPr>
      <w:r w:rsidRPr="00892B41">
        <w:rPr>
          <w:rFonts w:ascii="Times New Roman" w:hAnsi="Times New Roman" w:cs="Times New Roman"/>
          <w:bCs/>
          <w:sz w:val="28"/>
          <w:szCs w:val="28"/>
        </w:rPr>
        <w:t xml:space="preserve">Условия и порядок формирования </w:t>
      </w:r>
      <w:r w:rsidRPr="00892B41">
        <w:rPr>
          <w:rFonts w:ascii="Times New Roman" w:hAnsi="Times New Roman" w:cs="Times New Roman"/>
          <w:sz w:val="28"/>
          <w:szCs w:val="28"/>
        </w:rPr>
        <w:t>муниципального за</w:t>
      </w:r>
      <w:r w:rsidRPr="00892B41">
        <w:rPr>
          <w:rFonts w:ascii="Times New Roman" w:hAnsi="Times New Roman" w:cs="Times New Roman"/>
          <w:bCs/>
          <w:sz w:val="28"/>
          <w:szCs w:val="28"/>
        </w:rPr>
        <w:t>дания в отношении автономных и бюджетных учреждений и порядок финансового обеспечения выполнения этого задания определяются администрацией сельского поселения.</w:t>
      </w:r>
    </w:p>
    <w:p w14:paraId="21F823C3"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Цели и условия, порядок и виды деятельности муниципальных предприятий и учреждений закрепляются в их уставах.</w:t>
      </w:r>
    </w:p>
    <w:p w14:paraId="4780A377"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Руководитель муниципального унитарного предприятия, учреждения назначается на должность и освобождается от должности распоряжением администрации сельского поселения, порядок и условия выполнения его функциональных обязанностей регулируются трудовым договором.</w:t>
      </w:r>
    </w:p>
    <w:p w14:paraId="2D0BEBD7"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Руководители муниципальных предприятий, учреждений ежегодно представляют в уполномоченные органы местного самоуправления письменные отчеты о деятельности руководимых ими организаций, в том числе о выполнении установленных муниципальных заданий, об использовании переданных им объектов муниципальной собственности, а также представляют отчеты об исполнении сметы бюджетных учреждений, об использовании выделенных организации средств местного бюджета. Руководители указанных организаций ежегодно лично отчитываются перед учредителем о своей деятельности и деятельности, руководимых ими организаций в порядке и по графику, утвержденным учредителем.</w:t>
      </w:r>
    </w:p>
    <w:p w14:paraId="3D636841"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Администрацией сельского поселения разрабатывается процедура и форма отчета руководителей муниципальных предприятий и учреждений, которые утверждаются соответствующим муниципальным правовым актом. Заслушивание отчетов проходит не реже одного раза в год.</w:t>
      </w:r>
    </w:p>
    <w:p w14:paraId="29A35497"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 xml:space="preserve">По результатам заслушивания отчета администрация сельского поселения принимает решение об утверждении отчета о деятельности муниципального предприятия или учреждения, дает оценку работе </w:t>
      </w:r>
      <w:r w:rsidRPr="00892B41">
        <w:rPr>
          <w:rFonts w:ascii="Times New Roman" w:hAnsi="Times New Roman" w:cs="Times New Roman"/>
          <w:bCs/>
          <w:sz w:val="28"/>
          <w:szCs w:val="28"/>
        </w:rPr>
        <w:lastRenderedPageBreak/>
        <w:t>руководителя и направляет принятое решение непосредственно руководителю муниципального предприятия или учреждения.</w:t>
      </w:r>
    </w:p>
    <w:p w14:paraId="79F0E990"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Помимо годового отчета по запросу администрации сельского поселения руководитель муниципального предприятия либо учреждения обязан представлять письменный отчет о своей деятельности.</w:t>
      </w:r>
    </w:p>
    <w:p w14:paraId="2A3D28CF"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4. Органы местного самоуправления от имени поселения субсидиарно отвечают по обязательствам муниципальных казенных учреждений и обеспечивают их исполнение в порядке, уста</w:t>
      </w:r>
      <w:r w:rsidR="00C71E72">
        <w:rPr>
          <w:rFonts w:ascii="Times New Roman" w:hAnsi="Times New Roman" w:cs="Times New Roman"/>
          <w:bCs/>
          <w:sz w:val="28"/>
          <w:szCs w:val="28"/>
        </w:rPr>
        <w:t>новленном федеральным законом.</w:t>
      </w:r>
    </w:p>
    <w:p w14:paraId="07534B78" w14:textId="77777777" w:rsidR="00A918D2" w:rsidRPr="00892B41" w:rsidRDefault="00A918D2" w:rsidP="00A918D2">
      <w:pPr>
        <w:pStyle w:val="article"/>
        <w:rPr>
          <w:rFonts w:ascii="Times New Roman" w:hAnsi="Times New Roman" w:cs="Times New Roman"/>
          <w:bCs/>
          <w:sz w:val="28"/>
          <w:szCs w:val="28"/>
        </w:rPr>
      </w:pPr>
    </w:p>
    <w:p w14:paraId="2182EBE6" w14:textId="77777777" w:rsidR="00A918D2" w:rsidRPr="00892B41" w:rsidRDefault="00A918D2" w:rsidP="00A918D2">
      <w:pPr>
        <w:tabs>
          <w:tab w:val="left" w:pos="851"/>
        </w:tabs>
        <w:ind w:firstLine="567"/>
        <w:jc w:val="both"/>
        <w:rPr>
          <w:rFonts w:ascii="Times New Roman" w:hAnsi="Times New Roman" w:cs="Times New Roman"/>
          <w:b/>
          <w:bCs/>
          <w:sz w:val="28"/>
          <w:szCs w:val="28"/>
        </w:rPr>
      </w:pPr>
    </w:p>
    <w:p w14:paraId="36A09DF6" w14:textId="77777777" w:rsidR="00A918D2" w:rsidRPr="00892B41" w:rsidRDefault="00A918D2" w:rsidP="00A918D2">
      <w:pPr>
        <w:ind w:firstLine="567"/>
        <w:jc w:val="both"/>
        <w:rPr>
          <w:rFonts w:ascii="Times New Roman" w:eastAsia="A" w:hAnsi="Times New Roman" w:cs="Times New Roman"/>
          <w:b/>
          <w:sz w:val="28"/>
          <w:szCs w:val="28"/>
        </w:rPr>
      </w:pPr>
    </w:p>
    <w:p w14:paraId="4AD8C42D"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
          <w:bCs/>
          <w:sz w:val="28"/>
          <w:szCs w:val="28"/>
        </w:rPr>
        <w:t xml:space="preserve">Статья 48. Бюджет сельского поселения </w:t>
      </w:r>
    </w:p>
    <w:p w14:paraId="78EADC11" w14:textId="77777777" w:rsidR="00A918D2" w:rsidRPr="00892B41" w:rsidRDefault="00A918D2" w:rsidP="00A918D2">
      <w:pPr>
        <w:pStyle w:val="article"/>
        <w:rPr>
          <w:rFonts w:ascii="Times New Roman" w:hAnsi="Times New Roman" w:cs="Times New Roman"/>
          <w:bCs/>
          <w:sz w:val="28"/>
          <w:szCs w:val="28"/>
        </w:rPr>
      </w:pPr>
    </w:p>
    <w:p w14:paraId="650983B1"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 xml:space="preserve">1. Сельское поселение имеет собственный бюджет (далее - бюджет сельского поселения, местный бюджет). </w:t>
      </w:r>
    </w:p>
    <w:p w14:paraId="390DFF88"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2. Органы местного самоуправления сельского поселения обеспечивают сбалансированность бюджета сельского поселения и соблюдение установленных федеральными законами требований к регулированию бюджетных правоотношений, осуществлению бюджетного процесса, размерам дефицита бюджета сельского поселения, уровню и составу муниципального долга, исполнению бюджетных и долговых обязательств сельского поселения.</w:t>
      </w:r>
    </w:p>
    <w:p w14:paraId="6910E343"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14:paraId="47EB7FE5"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Проект местного бюджета составляется на основе прогноза социально-экономического развития в целях финансового обеспечения расходных обязательств.</w:t>
      </w:r>
    </w:p>
    <w:p w14:paraId="30964604"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Проект местного бюджета составляется в порядке, установленном администрацией сельского поселения, в соответствии с Бюджетным кодексом Российской Федерации и принимаемыми с соблюдением его требований муниципальными правовыми актами Совета сельского поселения.</w:t>
      </w:r>
    </w:p>
    <w:p w14:paraId="1008C86B"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Проект бюджета сельского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муниципальным правовым актом Совета сельского поселения.</w:t>
      </w:r>
    </w:p>
    <w:p w14:paraId="3BFD76DB"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Составление проекта местного бюджета - исключительная прерогатива администрации поселения. Непосредственное составление проекта местного бюджета осуществляет финансовый орган муниципального образования.</w:t>
      </w:r>
    </w:p>
    <w:p w14:paraId="05C57C10"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lastRenderedPageBreak/>
        <w:t>Порядок и сроки составления проекта местного бюджета устанавливаются администрацией поселения с соблюдением требований, устанавливаемых Бюджетным кодексом Российской Федерации и муниципальными правовыми актами Совета сельского поселения.</w:t>
      </w:r>
    </w:p>
    <w:p w14:paraId="043536C0"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Администрация сельского поселения вносит на рассмотрение Совета сельского поселения проект решения о местном бюджете в сроки, установленные муниципальным правовым актом Совета сельского поселения, но не позднее 15 ноября текущего года.</w:t>
      </w:r>
    </w:p>
    <w:p w14:paraId="08821B6D"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Порядок рассмотрения проекта решения о местном бюджете и его утверждения определяется муниципальным правовым актом Совета сельского поселения в соответствии с требованиями Бюджетного кодекса Российской Федерации.</w:t>
      </w:r>
    </w:p>
    <w:p w14:paraId="0262D681"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Порядок рассмотрения проекта решения о местном бюджете и его утверждения, определенный муниципальным правовым актом Совета сельского поселения, должен предусматривать вступление в силу решения о местном бюджете с 1 января очередного финансового года, а также утверждение указанным решением показателей и характеристик (приложений) в соответствии со статьей 184.1 Бюджетного кодекса Российской Федерации.</w:t>
      </w:r>
    </w:p>
    <w:p w14:paraId="24CBC54B"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Исполнение местного бюджета обеспечивается администрацией сельского поселения в соответствии с требованиями Бюджетного кодекса Российской Федерации.</w:t>
      </w:r>
    </w:p>
    <w:p w14:paraId="385C8B17"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Организация исполнения местного бюджета возлагается на соответствующий финансовый орган. Исполнение местного бюджета организуется на основе сводной бюджетной росписи и кассового плана.</w:t>
      </w:r>
    </w:p>
    <w:p w14:paraId="5150CEB7"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Местный бюджет исполняется на основе единства кассы и подведомственности расходов.</w:t>
      </w:r>
    </w:p>
    <w:p w14:paraId="241728C2"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Отчет об исполнении местного бюджета за первый квартал, полугодие и девять месяцев текущего финансового года утверждается администрацией поселения и направляется в Совет сельского поселения и созданный им орган внешнего муниципального финансового контроля.</w:t>
      </w:r>
    </w:p>
    <w:p w14:paraId="278371FF"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Годовой отчет об исполнении местного бюджета подлежит утверждению муниципальным правовым актом Совета сельского поселения.</w:t>
      </w:r>
    </w:p>
    <w:p w14:paraId="78B8FD1B"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Порядок представления, рассмотрения и утверждения годового отчета об исполнении местного бюджета устанавливается Советом сельского поселения в соответствии с положениями Бюджетного кодекса Российской Федерации.</w:t>
      </w:r>
    </w:p>
    <w:p w14:paraId="6BD2DADC"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По результатам рассмотрения годового отчета об исполнении бюджета Совет сельского поселения принимает решение об утверждении либо отклонении решения об исполнении местного бюджета.</w:t>
      </w:r>
    </w:p>
    <w:p w14:paraId="1323130D"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Годовой отчет об исполнении местного бюджета представляется в Совет сельского поселения не позднее 1 мая текущего года.</w:t>
      </w:r>
    </w:p>
    <w:p w14:paraId="439E8734" w14:textId="77777777" w:rsidR="00A918D2" w:rsidRPr="00892B41" w:rsidRDefault="00A918D2" w:rsidP="00A918D2">
      <w:pPr>
        <w:autoSpaceDE w:val="0"/>
        <w:autoSpaceDN w:val="0"/>
        <w:adjustRightInd w:val="0"/>
        <w:ind w:firstLine="567"/>
        <w:jc w:val="both"/>
        <w:rPr>
          <w:rFonts w:ascii="Times New Roman" w:hAnsi="Times New Roman" w:cs="Times New Roman"/>
          <w:sz w:val="28"/>
          <w:szCs w:val="28"/>
        </w:rPr>
      </w:pPr>
      <w:r w:rsidRPr="00892B41">
        <w:rPr>
          <w:rFonts w:ascii="Times New Roman" w:hAnsi="Times New Roman" w:cs="Times New Roman"/>
          <w:sz w:val="28"/>
          <w:szCs w:val="28"/>
        </w:rPr>
        <w:t>В соответствии с Бюджетным кодексом Российской Федерации внутренний муниципальный финансовый контроль осуществляется в соответствии с федеральными стандартами, утвержденными нормативными правовыми актами Правительства Российской Федерации.</w:t>
      </w:r>
    </w:p>
    <w:p w14:paraId="33B5B98C"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lastRenderedPageBreak/>
        <w:t>4. В местном бюджете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сельского поселения, возникающих в связи с осуществлением органами местного самоуправления полномочий по вопросам местного значения, и расходных обязательств сельского поселения, исполняемых за счет субвенций из других бюджетов бюджетной системы Российской Федерации для осуществления отдельных государственных полномочий.</w:t>
      </w:r>
    </w:p>
    <w:p w14:paraId="159CFF8F" w14:textId="77777777" w:rsidR="000A2A19" w:rsidRDefault="00A918D2" w:rsidP="000A2A19">
      <w:pPr>
        <w:pStyle w:val="ConsPlusNormal"/>
        <w:rPr>
          <w:rFonts w:ascii="Times New Roman" w:hAnsi="Times New Roman" w:cs="Times New Roman"/>
          <w:sz w:val="28"/>
          <w:szCs w:val="28"/>
        </w:rPr>
      </w:pPr>
      <w:r w:rsidRPr="00892B41">
        <w:rPr>
          <w:rFonts w:ascii="Times New Roman" w:hAnsi="Times New Roman" w:cs="Times New Roman"/>
          <w:bCs/>
          <w:sz w:val="28"/>
          <w:szCs w:val="28"/>
        </w:rPr>
        <w:t>5. Проект бюджета сельского поселения, решение об утверждении бюджета сельского поселения, годовой отчет о его исполнении, ежеквартальные сведения о ходе исполнения бюджета сельского поселения и о численности муниципальных служащих органов местного самоуправления, работников муниципальных учреждений с указанием фактических расходов на их оплату труда подлежат официальному опубликованию</w:t>
      </w:r>
      <w:r w:rsidR="000A2A19">
        <w:rPr>
          <w:rFonts w:ascii="Times New Roman" w:hAnsi="Times New Roman" w:cs="Times New Roman"/>
          <w:bCs/>
          <w:sz w:val="28"/>
          <w:szCs w:val="28"/>
        </w:rPr>
        <w:t>(обнародованию)</w:t>
      </w:r>
      <w:r w:rsidRPr="00892B41">
        <w:rPr>
          <w:rFonts w:ascii="Times New Roman" w:hAnsi="Times New Roman" w:cs="Times New Roman"/>
          <w:bCs/>
          <w:sz w:val="28"/>
          <w:szCs w:val="28"/>
        </w:rPr>
        <w:t>.</w:t>
      </w:r>
      <w:r w:rsidR="000A2A19" w:rsidRPr="000A2A19">
        <w:rPr>
          <w:rFonts w:ascii="Times New Roman" w:hAnsi="Times New Roman" w:cs="Times New Roman"/>
          <w:sz w:val="28"/>
          <w:szCs w:val="28"/>
        </w:rPr>
        <w:t xml:space="preserve"> </w:t>
      </w:r>
    </w:p>
    <w:p w14:paraId="14DE4C5A" w14:textId="07139738" w:rsidR="000A2A19" w:rsidRPr="000A2A19" w:rsidRDefault="000A2A19" w:rsidP="000A2A19">
      <w:pPr>
        <w:pStyle w:val="ConsPlusNormal"/>
        <w:rPr>
          <w:rFonts w:ascii="Times New Roman" w:hAnsi="Times New Roman" w:cs="Times New Roman"/>
          <w:sz w:val="28"/>
          <w:szCs w:val="28"/>
        </w:rPr>
      </w:pPr>
      <w:r w:rsidRPr="000A2A19">
        <w:rPr>
          <w:rFonts w:ascii="Times New Roman" w:hAnsi="Times New Roman" w:cs="Times New Roman"/>
          <w:sz w:val="28"/>
          <w:szCs w:val="28"/>
        </w:rPr>
        <w:t>(в редакции решения Совета сельского поселения «</w:t>
      </w:r>
      <w:proofErr w:type="spellStart"/>
      <w:r w:rsidRPr="000A2A19">
        <w:rPr>
          <w:rFonts w:ascii="Times New Roman" w:hAnsi="Times New Roman" w:cs="Times New Roman"/>
          <w:sz w:val="28"/>
          <w:szCs w:val="28"/>
        </w:rPr>
        <w:t>Маджа</w:t>
      </w:r>
      <w:proofErr w:type="spellEnd"/>
      <w:r w:rsidRPr="000A2A19">
        <w:rPr>
          <w:rFonts w:ascii="Times New Roman" w:hAnsi="Times New Roman" w:cs="Times New Roman"/>
          <w:sz w:val="28"/>
          <w:szCs w:val="28"/>
        </w:rPr>
        <w:t>» от 12.1.2023г №</w:t>
      </w:r>
      <w:r w:rsidRPr="000A2A19">
        <w:rPr>
          <w:rFonts w:ascii="Times New Roman" w:hAnsi="Times New Roman" w:cs="Times New Roman"/>
          <w:sz w:val="28"/>
          <w:szCs w:val="28"/>
          <w:lang w:val="en-US"/>
        </w:rPr>
        <w:t>V</w:t>
      </w:r>
      <w:r w:rsidRPr="000A2A19">
        <w:rPr>
          <w:rFonts w:ascii="Times New Roman" w:hAnsi="Times New Roman" w:cs="Times New Roman"/>
          <w:sz w:val="28"/>
          <w:szCs w:val="28"/>
        </w:rPr>
        <w:t xml:space="preserve">-40/2) </w:t>
      </w:r>
    </w:p>
    <w:p w14:paraId="43C5C560"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 xml:space="preserve">Органы местного самоуправления поселения обеспечивают жителям поселения возможность ознакомиться с указанными документами и сведениями в случае </w:t>
      </w:r>
      <w:r w:rsidR="00C71E72">
        <w:rPr>
          <w:rFonts w:ascii="Times New Roman" w:hAnsi="Times New Roman" w:cs="Times New Roman"/>
          <w:bCs/>
          <w:sz w:val="28"/>
          <w:szCs w:val="28"/>
        </w:rPr>
        <w:t>невозможности их опубликования.</w:t>
      </w:r>
    </w:p>
    <w:p w14:paraId="1531CCD1" w14:textId="77777777" w:rsidR="00A918D2" w:rsidRPr="00892B41" w:rsidRDefault="00A918D2" w:rsidP="00892B41">
      <w:pPr>
        <w:shd w:val="clear" w:color="auto" w:fill="FFFFFF"/>
        <w:tabs>
          <w:tab w:val="left" w:pos="0"/>
        </w:tabs>
        <w:jc w:val="both"/>
        <w:rPr>
          <w:rFonts w:ascii="Times New Roman" w:hAnsi="Times New Roman" w:cs="Times New Roman"/>
          <w:color w:val="4F81BD"/>
          <w:sz w:val="28"/>
          <w:szCs w:val="28"/>
        </w:rPr>
      </w:pPr>
    </w:p>
    <w:p w14:paraId="328B38B5" w14:textId="77777777" w:rsidR="00A918D2" w:rsidRPr="00892B41" w:rsidRDefault="00A918D2" w:rsidP="00A918D2">
      <w:pPr>
        <w:autoSpaceDE w:val="0"/>
        <w:autoSpaceDN w:val="0"/>
        <w:adjustRightInd w:val="0"/>
        <w:ind w:firstLine="540"/>
        <w:jc w:val="both"/>
        <w:outlineLvl w:val="0"/>
        <w:rPr>
          <w:rFonts w:ascii="Times New Roman" w:hAnsi="Times New Roman" w:cs="Times New Roman"/>
          <w:b/>
          <w:bCs/>
          <w:color w:val="000000"/>
          <w:sz w:val="28"/>
          <w:szCs w:val="28"/>
        </w:rPr>
      </w:pPr>
      <w:r w:rsidRPr="00892B41">
        <w:rPr>
          <w:rFonts w:ascii="Times New Roman" w:hAnsi="Times New Roman" w:cs="Times New Roman"/>
          <w:b/>
          <w:bCs/>
          <w:color w:val="000000"/>
          <w:sz w:val="28"/>
          <w:szCs w:val="28"/>
        </w:rPr>
        <w:t>Статья 48.1. Финансовое и иное обеспечение реализации инициативных проектов</w:t>
      </w:r>
    </w:p>
    <w:p w14:paraId="220B35DF" w14:textId="77777777" w:rsidR="00A918D2" w:rsidRPr="00892B41" w:rsidRDefault="00A918D2" w:rsidP="00A918D2">
      <w:pPr>
        <w:autoSpaceDE w:val="0"/>
        <w:autoSpaceDN w:val="0"/>
        <w:adjustRightInd w:val="0"/>
        <w:jc w:val="both"/>
        <w:rPr>
          <w:rFonts w:ascii="Times New Roman" w:hAnsi="Times New Roman" w:cs="Times New Roman"/>
          <w:i/>
          <w:iCs/>
          <w:color w:val="000000"/>
          <w:sz w:val="28"/>
          <w:szCs w:val="28"/>
        </w:rPr>
      </w:pPr>
    </w:p>
    <w:p w14:paraId="231E75BE" w14:textId="77777777" w:rsidR="00A918D2" w:rsidRPr="00892B41" w:rsidRDefault="00A918D2" w:rsidP="00A918D2">
      <w:pPr>
        <w:autoSpaceDE w:val="0"/>
        <w:autoSpaceDN w:val="0"/>
        <w:adjustRightInd w:val="0"/>
        <w:ind w:firstLine="567"/>
        <w:jc w:val="both"/>
        <w:rPr>
          <w:rFonts w:ascii="Times New Roman" w:hAnsi="Times New Roman" w:cs="Times New Roman"/>
          <w:iCs/>
          <w:color w:val="000000"/>
          <w:sz w:val="28"/>
          <w:szCs w:val="28"/>
        </w:rPr>
      </w:pPr>
      <w:r w:rsidRPr="00892B41">
        <w:rPr>
          <w:rFonts w:ascii="Times New Roman" w:hAnsi="Times New Roman" w:cs="Times New Roman"/>
          <w:iCs/>
          <w:color w:val="000000"/>
          <w:sz w:val="28"/>
          <w:szCs w:val="28"/>
        </w:rPr>
        <w:t>1. Источником финансового обеспечения реализации инициативных проектов, предусмотренных статьей 20.1 настоящего Устава,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республиканского бюджета Республики Коми, предоставленных в целях финансового обеспечения соответствующих расходных обязательств сельского поселения.</w:t>
      </w:r>
    </w:p>
    <w:p w14:paraId="6297C9AC" w14:textId="77777777" w:rsidR="00A918D2" w:rsidRPr="00892B41" w:rsidRDefault="00A918D2" w:rsidP="00A918D2">
      <w:pPr>
        <w:autoSpaceDE w:val="0"/>
        <w:autoSpaceDN w:val="0"/>
        <w:adjustRightInd w:val="0"/>
        <w:ind w:firstLine="567"/>
        <w:jc w:val="both"/>
        <w:rPr>
          <w:rFonts w:ascii="Times New Roman" w:hAnsi="Times New Roman" w:cs="Times New Roman"/>
          <w:iCs/>
          <w:color w:val="000000"/>
          <w:sz w:val="28"/>
          <w:szCs w:val="28"/>
        </w:rPr>
      </w:pPr>
      <w:r w:rsidRPr="00892B41">
        <w:rPr>
          <w:rFonts w:ascii="Times New Roman" w:hAnsi="Times New Roman" w:cs="Times New Roman"/>
          <w:iCs/>
          <w:color w:val="000000"/>
          <w:sz w:val="28"/>
          <w:szCs w:val="28"/>
        </w:rP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8" w:history="1">
        <w:r w:rsidRPr="00892B41">
          <w:rPr>
            <w:rFonts w:ascii="Times New Roman" w:hAnsi="Times New Roman" w:cs="Times New Roman"/>
            <w:iCs/>
            <w:color w:val="000000"/>
            <w:sz w:val="28"/>
            <w:szCs w:val="28"/>
          </w:rPr>
          <w:t>кодексом</w:t>
        </w:r>
      </w:hyperlink>
      <w:r w:rsidRPr="00892B41">
        <w:rPr>
          <w:rFonts w:ascii="Times New Roman" w:hAnsi="Times New Roman" w:cs="Times New Roman"/>
          <w:iCs/>
          <w:color w:val="000000"/>
          <w:sz w:val="28"/>
          <w:szCs w:val="28"/>
        </w:rPr>
        <w:t xml:space="preserve"> Российской Федерации в местный бюджет в целях реализации конкретных инициативных проектов.</w:t>
      </w:r>
    </w:p>
    <w:p w14:paraId="7420A88B" w14:textId="77777777" w:rsidR="00A918D2" w:rsidRPr="00892B41" w:rsidRDefault="00A918D2" w:rsidP="00A918D2">
      <w:pPr>
        <w:autoSpaceDE w:val="0"/>
        <w:autoSpaceDN w:val="0"/>
        <w:adjustRightInd w:val="0"/>
        <w:ind w:firstLine="567"/>
        <w:jc w:val="both"/>
        <w:rPr>
          <w:rFonts w:ascii="Times New Roman" w:hAnsi="Times New Roman" w:cs="Times New Roman"/>
          <w:iCs/>
          <w:color w:val="000000"/>
          <w:sz w:val="28"/>
          <w:szCs w:val="28"/>
        </w:rPr>
      </w:pPr>
      <w:r w:rsidRPr="00892B41">
        <w:rPr>
          <w:rFonts w:ascii="Times New Roman" w:hAnsi="Times New Roman" w:cs="Times New Roman"/>
          <w:iCs/>
          <w:color w:val="000000"/>
          <w:sz w:val="28"/>
          <w:szCs w:val="28"/>
        </w:rPr>
        <w:t xml:space="preserve">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w:t>
      </w:r>
      <w:r w:rsidRPr="00892B41">
        <w:rPr>
          <w:rFonts w:ascii="Times New Roman" w:hAnsi="Times New Roman" w:cs="Times New Roman"/>
          <w:iCs/>
          <w:color w:val="000000"/>
          <w:sz w:val="28"/>
          <w:szCs w:val="28"/>
        </w:rPr>
        <w:lastRenderedPageBreak/>
        <w:t>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14:paraId="23EECD44" w14:textId="77777777" w:rsidR="00A918D2" w:rsidRPr="00892B41" w:rsidRDefault="00A918D2" w:rsidP="00A918D2">
      <w:pPr>
        <w:autoSpaceDE w:val="0"/>
        <w:autoSpaceDN w:val="0"/>
        <w:adjustRightInd w:val="0"/>
        <w:ind w:firstLine="567"/>
        <w:jc w:val="both"/>
        <w:rPr>
          <w:rFonts w:ascii="Times New Roman" w:hAnsi="Times New Roman" w:cs="Times New Roman"/>
          <w:iCs/>
          <w:color w:val="000000"/>
          <w:sz w:val="28"/>
          <w:szCs w:val="28"/>
        </w:rPr>
      </w:pPr>
      <w:r w:rsidRPr="00892B41">
        <w:rPr>
          <w:rFonts w:ascii="Times New Roman" w:hAnsi="Times New Roman" w:cs="Times New Roman"/>
          <w:iCs/>
          <w:color w:val="000000"/>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сельского поселения.</w:t>
      </w:r>
    </w:p>
    <w:p w14:paraId="1B456B6B" w14:textId="77777777" w:rsidR="00A918D2" w:rsidRPr="00892B41" w:rsidRDefault="00A918D2" w:rsidP="00A918D2">
      <w:pPr>
        <w:autoSpaceDE w:val="0"/>
        <w:autoSpaceDN w:val="0"/>
        <w:adjustRightInd w:val="0"/>
        <w:ind w:firstLine="567"/>
        <w:jc w:val="both"/>
        <w:rPr>
          <w:rFonts w:ascii="Times New Roman" w:hAnsi="Times New Roman" w:cs="Times New Roman"/>
          <w:iCs/>
          <w:color w:val="000000"/>
          <w:sz w:val="28"/>
          <w:szCs w:val="28"/>
        </w:rPr>
      </w:pPr>
      <w:r w:rsidRPr="00892B41">
        <w:rPr>
          <w:rFonts w:ascii="Times New Roman" w:hAnsi="Times New Roman" w:cs="Times New Roman"/>
          <w:iCs/>
          <w:color w:val="000000"/>
          <w:sz w:val="28"/>
          <w:szCs w:val="28"/>
        </w:rPr>
        <w:t xml:space="preserve">4. Реализация инициативных проектов может обеспечиваться также в форме добровольного имущественного и (или) трудового участия заинтересованных </w:t>
      </w:r>
      <w:r w:rsidR="00C71E72">
        <w:rPr>
          <w:rFonts w:ascii="Times New Roman" w:hAnsi="Times New Roman" w:cs="Times New Roman"/>
          <w:iCs/>
          <w:color w:val="000000"/>
          <w:sz w:val="28"/>
          <w:szCs w:val="28"/>
        </w:rPr>
        <w:t>лиц.</w:t>
      </w:r>
    </w:p>
    <w:p w14:paraId="5136A6CF" w14:textId="77777777" w:rsidR="00A918D2" w:rsidRPr="00892B41" w:rsidRDefault="00A918D2" w:rsidP="00A918D2">
      <w:pPr>
        <w:pStyle w:val="article"/>
        <w:rPr>
          <w:rFonts w:ascii="Times New Roman" w:hAnsi="Times New Roman" w:cs="Times New Roman"/>
          <w:bCs/>
          <w:color w:val="FF0000"/>
          <w:sz w:val="28"/>
          <w:szCs w:val="28"/>
        </w:rPr>
      </w:pPr>
    </w:p>
    <w:p w14:paraId="38AA4338" w14:textId="77777777" w:rsidR="00A918D2" w:rsidRPr="00892B41" w:rsidRDefault="00A918D2" w:rsidP="00A918D2">
      <w:pPr>
        <w:widowControl w:val="0"/>
        <w:tabs>
          <w:tab w:val="num" w:pos="993"/>
        </w:tabs>
        <w:snapToGrid w:val="0"/>
        <w:jc w:val="center"/>
        <w:rPr>
          <w:rFonts w:ascii="Times New Roman" w:hAnsi="Times New Roman" w:cs="Times New Roman"/>
          <w:b/>
          <w:sz w:val="28"/>
          <w:szCs w:val="28"/>
        </w:rPr>
      </w:pPr>
      <w:r w:rsidRPr="00892B41">
        <w:rPr>
          <w:rFonts w:ascii="Times New Roman" w:hAnsi="Times New Roman" w:cs="Times New Roman"/>
          <w:b/>
          <w:sz w:val="28"/>
          <w:szCs w:val="28"/>
        </w:rPr>
        <w:t>Статья 49. Расходы бюджета поселения</w:t>
      </w:r>
    </w:p>
    <w:p w14:paraId="76E18405" w14:textId="77777777" w:rsidR="00A918D2" w:rsidRPr="00892B41" w:rsidRDefault="00A918D2" w:rsidP="00A918D2">
      <w:pPr>
        <w:widowControl w:val="0"/>
        <w:tabs>
          <w:tab w:val="num" w:pos="993"/>
        </w:tabs>
        <w:snapToGrid w:val="0"/>
        <w:jc w:val="center"/>
        <w:rPr>
          <w:rFonts w:ascii="Times New Roman" w:hAnsi="Times New Roman" w:cs="Times New Roman"/>
          <w:i/>
          <w:sz w:val="28"/>
          <w:szCs w:val="28"/>
        </w:rPr>
      </w:pPr>
      <w:r w:rsidRPr="00892B41">
        <w:rPr>
          <w:rFonts w:ascii="Times New Roman" w:hAnsi="Times New Roman" w:cs="Times New Roman"/>
          <w:i/>
          <w:sz w:val="28"/>
          <w:szCs w:val="28"/>
        </w:rPr>
        <w:t xml:space="preserve">(в редакции решения Совета сельского поселения «Маджа» от 18.05.2015 г. № </w:t>
      </w:r>
      <w:r w:rsidRPr="00892B41">
        <w:rPr>
          <w:rFonts w:ascii="Times New Roman" w:hAnsi="Times New Roman" w:cs="Times New Roman"/>
          <w:i/>
          <w:sz w:val="28"/>
          <w:szCs w:val="28"/>
          <w:lang w:val="en-US"/>
        </w:rPr>
        <w:t>III</w:t>
      </w:r>
      <w:r w:rsidRPr="00892B41">
        <w:rPr>
          <w:rFonts w:ascii="Times New Roman" w:hAnsi="Times New Roman" w:cs="Times New Roman"/>
          <w:i/>
          <w:sz w:val="28"/>
          <w:szCs w:val="28"/>
        </w:rPr>
        <w:t>-25/2)</w:t>
      </w:r>
    </w:p>
    <w:p w14:paraId="4492BB5D" w14:textId="77777777" w:rsidR="00A918D2" w:rsidRPr="00892B41" w:rsidRDefault="00A918D2" w:rsidP="00A918D2">
      <w:pPr>
        <w:widowControl w:val="0"/>
        <w:tabs>
          <w:tab w:val="num" w:pos="993"/>
        </w:tabs>
        <w:snapToGrid w:val="0"/>
        <w:jc w:val="both"/>
        <w:rPr>
          <w:rFonts w:ascii="Times New Roman" w:hAnsi="Times New Roman" w:cs="Times New Roman"/>
          <w:sz w:val="28"/>
          <w:szCs w:val="28"/>
        </w:rPr>
      </w:pPr>
    </w:p>
    <w:p w14:paraId="4C2AA8E4" w14:textId="77777777" w:rsidR="00A918D2" w:rsidRPr="00892B41" w:rsidRDefault="00A918D2" w:rsidP="00A918D2">
      <w:pPr>
        <w:widowControl w:val="0"/>
        <w:snapToGrid w:val="0"/>
        <w:jc w:val="both"/>
        <w:rPr>
          <w:rFonts w:ascii="Times New Roman" w:hAnsi="Times New Roman" w:cs="Times New Roman"/>
          <w:sz w:val="28"/>
          <w:szCs w:val="28"/>
        </w:rPr>
      </w:pPr>
      <w:r w:rsidRPr="00892B41">
        <w:rPr>
          <w:rFonts w:ascii="Times New Roman" w:hAnsi="Times New Roman" w:cs="Times New Roman"/>
          <w:sz w:val="28"/>
          <w:szCs w:val="28"/>
        </w:rPr>
        <w:t xml:space="preserve">         1. Формирование расходов бюджета поселения осуществляется в соответствии с расходными обязательствами муниципального образования, устанавливаемыми и исполняемыми органами местного самоуправления сельского поселения в соответствии с требованиями Бюджетного кодекса Российской Федерации.</w:t>
      </w:r>
    </w:p>
    <w:p w14:paraId="1B9DFEF5" w14:textId="77777777" w:rsidR="00A918D2" w:rsidRPr="00892B41" w:rsidRDefault="00A918D2" w:rsidP="00A918D2">
      <w:pPr>
        <w:tabs>
          <w:tab w:val="num" w:pos="993"/>
        </w:tabs>
        <w:snapToGrid w:val="0"/>
        <w:ind w:firstLine="567"/>
        <w:jc w:val="both"/>
        <w:rPr>
          <w:rFonts w:ascii="Times New Roman" w:hAnsi="Times New Roman" w:cs="Times New Roman"/>
          <w:sz w:val="28"/>
          <w:szCs w:val="28"/>
        </w:rPr>
      </w:pPr>
      <w:r w:rsidRPr="00892B41">
        <w:rPr>
          <w:rFonts w:ascii="Times New Roman" w:hAnsi="Times New Roman" w:cs="Times New Roman"/>
          <w:sz w:val="28"/>
          <w:szCs w:val="28"/>
        </w:rPr>
        <w:t>2. Исполнение расходных обязательств сельского поселения осуществляется за счет средств бюджета поселения в соответствии с требованиями Бюджетного кодекса Российской Федерации.</w:t>
      </w:r>
    </w:p>
    <w:p w14:paraId="174AC576" w14:textId="77777777" w:rsidR="00A918D2" w:rsidRPr="00892B41" w:rsidRDefault="00A918D2" w:rsidP="00A918D2">
      <w:pPr>
        <w:tabs>
          <w:tab w:val="num" w:pos="993"/>
        </w:tabs>
        <w:snapToGrid w:val="0"/>
        <w:jc w:val="both"/>
        <w:rPr>
          <w:rFonts w:ascii="Times New Roman" w:hAnsi="Times New Roman" w:cs="Times New Roman"/>
          <w:sz w:val="28"/>
          <w:szCs w:val="28"/>
        </w:rPr>
      </w:pPr>
    </w:p>
    <w:p w14:paraId="2A860C25" w14:textId="77777777" w:rsidR="00A918D2" w:rsidRPr="00892B41" w:rsidRDefault="00A918D2" w:rsidP="00A918D2">
      <w:pPr>
        <w:pStyle w:val="ConsNormal"/>
        <w:widowControl/>
        <w:ind w:firstLine="540"/>
        <w:jc w:val="center"/>
        <w:rPr>
          <w:rFonts w:ascii="Times New Roman" w:hAnsi="Times New Roman"/>
          <w:b/>
          <w:sz w:val="28"/>
          <w:szCs w:val="28"/>
        </w:rPr>
      </w:pPr>
      <w:r w:rsidRPr="00892B41">
        <w:rPr>
          <w:rFonts w:ascii="Times New Roman" w:hAnsi="Times New Roman"/>
          <w:b/>
          <w:sz w:val="28"/>
          <w:szCs w:val="28"/>
        </w:rPr>
        <w:t>Статья 50. Муниципальный заказ</w:t>
      </w:r>
    </w:p>
    <w:p w14:paraId="738CBDD5" w14:textId="77777777" w:rsidR="00A918D2" w:rsidRPr="00892B41" w:rsidRDefault="00A918D2" w:rsidP="00A918D2">
      <w:pPr>
        <w:pStyle w:val="ConsNonformat"/>
        <w:widowControl/>
        <w:jc w:val="center"/>
        <w:rPr>
          <w:rFonts w:ascii="Times New Roman" w:hAnsi="Times New Roman"/>
          <w:i/>
          <w:sz w:val="28"/>
          <w:szCs w:val="28"/>
        </w:rPr>
      </w:pPr>
      <w:r w:rsidRPr="00892B41">
        <w:rPr>
          <w:rFonts w:ascii="Times New Roman" w:hAnsi="Times New Roman"/>
          <w:i/>
          <w:sz w:val="28"/>
          <w:szCs w:val="28"/>
        </w:rPr>
        <w:t>(в редакции решения Совета сельского поселения «Маджа» от 11.08.2014 года № III-17/1)</w:t>
      </w:r>
    </w:p>
    <w:p w14:paraId="795B7EC6" w14:textId="77777777" w:rsidR="00A918D2" w:rsidRPr="00892B41" w:rsidRDefault="00A918D2" w:rsidP="00A918D2">
      <w:pPr>
        <w:pStyle w:val="ConsNonformat"/>
        <w:widowControl/>
        <w:jc w:val="center"/>
        <w:rPr>
          <w:rFonts w:ascii="Times New Roman" w:hAnsi="Times New Roman"/>
          <w:b/>
          <w:sz w:val="28"/>
          <w:szCs w:val="28"/>
        </w:rPr>
      </w:pPr>
    </w:p>
    <w:p w14:paraId="461B6F6F" w14:textId="77777777" w:rsidR="00A918D2" w:rsidRPr="00892B41" w:rsidRDefault="00A918D2" w:rsidP="00A918D2">
      <w:pPr>
        <w:pStyle w:val="ConsNonformat"/>
        <w:ind w:firstLine="567"/>
        <w:jc w:val="both"/>
        <w:rPr>
          <w:rFonts w:ascii="Times New Roman" w:hAnsi="Times New Roman"/>
          <w:sz w:val="28"/>
          <w:szCs w:val="28"/>
        </w:rPr>
      </w:pPr>
      <w:r w:rsidRPr="00892B41">
        <w:rPr>
          <w:rFonts w:ascii="Times New Roman" w:hAnsi="Times New Roman"/>
          <w:sz w:val="28"/>
          <w:szCs w:val="28"/>
        </w:rPr>
        <w:t>1.</w:t>
      </w:r>
      <w:r w:rsidRPr="00892B41">
        <w:rPr>
          <w:rFonts w:ascii="Times New Roman" w:hAnsi="Times New Roman"/>
          <w:sz w:val="28"/>
          <w:szCs w:val="28"/>
        </w:rPr>
        <w:tab/>
        <w:t>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258ED8C2" w14:textId="77777777" w:rsidR="00A918D2" w:rsidRPr="00892B41" w:rsidRDefault="00A918D2" w:rsidP="00A918D2">
      <w:pPr>
        <w:pStyle w:val="ConsNonformat"/>
        <w:widowControl/>
        <w:jc w:val="both"/>
        <w:rPr>
          <w:rFonts w:ascii="Times New Roman" w:hAnsi="Times New Roman"/>
          <w:sz w:val="28"/>
          <w:szCs w:val="28"/>
        </w:rPr>
      </w:pPr>
      <w:r w:rsidRPr="00892B41">
        <w:rPr>
          <w:rFonts w:ascii="Times New Roman" w:hAnsi="Times New Roman"/>
          <w:sz w:val="28"/>
          <w:szCs w:val="28"/>
        </w:rPr>
        <w:tab/>
        <w:t>2.</w:t>
      </w:r>
      <w:r w:rsidRPr="00892B41">
        <w:rPr>
          <w:rFonts w:ascii="Times New Roman" w:hAnsi="Times New Roman"/>
          <w:sz w:val="28"/>
          <w:szCs w:val="28"/>
        </w:rPr>
        <w:tab/>
        <w:t>Закупки товаров, работ, услуг для обеспечения муниципальных нужд осуществляются за счёт средств местного бюджета.</w:t>
      </w:r>
    </w:p>
    <w:p w14:paraId="741E3F60" w14:textId="77777777" w:rsidR="00A918D2" w:rsidRPr="00892B41" w:rsidRDefault="00A918D2" w:rsidP="00A918D2">
      <w:pPr>
        <w:pStyle w:val="ConsNonformat"/>
        <w:widowControl/>
        <w:jc w:val="both"/>
        <w:rPr>
          <w:rFonts w:ascii="Times New Roman" w:hAnsi="Times New Roman"/>
          <w:b/>
          <w:sz w:val="28"/>
          <w:szCs w:val="28"/>
        </w:rPr>
      </w:pPr>
    </w:p>
    <w:p w14:paraId="477228DB" w14:textId="77777777" w:rsidR="00A918D2" w:rsidRPr="00892B41" w:rsidRDefault="00A918D2" w:rsidP="00A918D2">
      <w:pPr>
        <w:pStyle w:val="article"/>
        <w:rPr>
          <w:rFonts w:ascii="Times New Roman" w:hAnsi="Times New Roman" w:cs="Times New Roman"/>
          <w:bCs/>
          <w:color w:val="FF0000"/>
          <w:sz w:val="28"/>
          <w:szCs w:val="28"/>
        </w:rPr>
      </w:pPr>
    </w:p>
    <w:p w14:paraId="01963174" w14:textId="77777777" w:rsidR="00A918D2" w:rsidRPr="00892B41" w:rsidRDefault="00A918D2" w:rsidP="00A918D2">
      <w:pPr>
        <w:pStyle w:val="article"/>
        <w:rPr>
          <w:rFonts w:ascii="Times New Roman" w:hAnsi="Times New Roman" w:cs="Times New Roman"/>
          <w:bCs/>
          <w:color w:val="000000"/>
          <w:sz w:val="28"/>
          <w:szCs w:val="28"/>
        </w:rPr>
      </w:pPr>
      <w:r w:rsidRPr="00892B41">
        <w:rPr>
          <w:rFonts w:ascii="Times New Roman" w:hAnsi="Times New Roman" w:cs="Times New Roman"/>
          <w:b/>
          <w:bCs/>
          <w:color w:val="000000"/>
          <w:sz w:val="28"/>
          <w:szCs w:val="28"/>
        </w:rPr>
        <w:t>Статья 51.1. Муниципальные заимствования</w:t>
      </w:r>
    </w:p>
    <w:p w14:paraId="79F3E516" w14:textId="77777777" w:rsidR="00A918D2" w:rsidRPr="00892B41" w:rsidRDefault="00A918D2" w:rsidP="00A918D2">
      <w:pPr>
        <w:pStyle w:val="article"/>
        <w:rPr>
          <w:rFonts w:ascii="Times New Roman" w:hAnsi="Times New Roman" w:cs="Times New Roman"/>
          <w:bCs/>
          <w:color w:val="000000"/>
          <w:sz w:val="28"/>
          <w:szCs w:val="28"/>
        </w:rPr>
      </w:pPr>
    </w:p>
    <w:p w14:paraId="1CA874CE"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lastRenderedPageBreak/>
        <w:t xml:space="preserve">Администрация сельского поселения вправе осуществлять муниципальные заимствования, в том числе путем выпуска муниципальных ценных бумаг, в соответствии с Бюджетным кодексом Российской Федерации и Уставом сельского поселения. </w:t>
      </w:r>
      <w:r w:rsidRPr="00892B41">
        <w:rPr>
          <w:rFonts w:ascii="Times New Roman" w:hAnsi="Times New Roman" w:cs="Times New Roman"/>
          <w:sz w:val="28"/>
          <w:szCs w:val="28"/>
        </w:rPr>
        <w:t>Порядок осуществления муниципальных заимствований устанавливается Советом сельского поселения в соответствии с требованиями</w:t>
      </w:r>
      <w:r w:rsidR="00C71E72">
        <w:rPr>
          <w:rFonts w:ascii="Times New Roman" w:hAnsi="Times New Roman" w:cs="Times New Roman"/>
          <w:sz w:val="28"/>
          <w:szCs w:val="28"/>
        </w:rPr>
        <w:t xml:space="preserve"> федерального законодательства.</w:t>
      </w:r>
    </w:p>
    <w:p w14:paraId="0595D2F0" w14:textId="77777777" w:rsidR="00A918D2" w:rsidRPr="00892B41" w:rsidRDefault="00A918D2" w:rsidP="00A918D2">
      <w:pPr>
        <w:pStyle w:val="article"/>
        <w:rPr>
          <w:rFonts w:ascii="Times New Roman" w:hAnsi="Times New Roman" w:cs="Times New Roman"/>
          <w:bCs/>
          <w:color w:val="000000"/>
          <w:sz w:val="28"/>
          <w:szCs w:val="28"/>
        </w:rPr>
      </w:pPr>
    </w:p>
    <w:p w14:paraId="5FC9FB55" w14:textId="77777777" w:rsidR="00A918D2" w:rsidRPr="00892B41" w:rsidRDefault="00A918D2" w:rsidP="00A918D2">
      <w:pPr>
        <w:pStyle w:val="article"/>
        <w:rPr>
          <w:rFonts w:ascii="Times New Roman" w:hAnsi="Times New Roman" w:cs="Times New Roman"/>
          <w:bCs/>
          <w:color w:val="000000"/>
          <w:sz w:val="28"/>
          <w:szCs w:val="28"/>
        </w:rPr>
      </w:pPr>
      <w:r w:rsidRPr="00892B41">
        <w:rPr>
          <w:rFonts w:ascii="Times New Roman" w:hAnsi="Times New Roman" w:cs="Times New Roman"/>
          <w:b/>
          <w:bCs/>
          <w:color w:val="000000"/>
          <w:sz w:val="28"/>
          <w:szCs w:val="28"/>
        </w:rPr>
        <w:t xml:space="preserve">Статья 51.2. Казна сельского поселения </w:t>
      </w:r>
    </w:p>
    <w:p w14:paraId="62BBC3EB" w14:textId="77777777" w:rsidR="00A918D2" w:rsidRPr="00892B41" w:rsidRDefault="00A918D2" w:rsidP="00A918D2">
      <w:pPr>
        <w:pStyle w:val="article"/>
        <w:rPr>
          <w:rFonts w:ascii="Times New Roman" w:hAnsi="Times New Roman" w:cs="Times New Roman"/>
          <w:bCs/>
          <w:sz w:val="28"/>
          <w:szCs w:val="28"/>
        </w:rPr>
      </w:pPr>
      <w:r w:rsidRPr="00892B41">
        <w:rPr>
          <w:rFonts w:ascii="Times New Roman" w:hAnsi="Times New Roman" w:cs="Times New Roman"/>
          <w:bCs/>
          <w:sz w:val="28"/>
          <w:szCs w:val="28"/>
        </w:rPr>
        <w:t>1. Средства бюджета сельского поселения и муниципальное имущество, не закрепленное за муниципальными унитарными предприятиями и муниципальными учреждениями, составляют казну сельского поселения.</w:t>
      </w:r>
    </w:p>
    <w:p w14:paraId="5857F89E" w14:textId="77777777" w:rsidR="00A918D2" w:rsidRPr="00892B41" w:rsidRDefault="00A918D2" w:rsidP="00A918D2">
      <w:pPr>
        <w:pStyle w:val="article"/>
        <w:rPr>
          <w:rFonts w:ascii="Times New Roman" w:hAnsi="Times New Roman" w:cs="Times New Roman"/>
          <w:b/>
          <w:bCs/>
          <w:sz w:val="28"/>
          <w:szCs w:val="28"/>
        </w:rPr>
      </w:pPr>
      <w:r w:rsidRPr="00892B41">
        <w:rPr>
          <w:rFonts w:ascii="Times New Roman" w:hAnsi="Times New Roman" w:cs="Times New Roman"/>
          <w:bCs/>
          <w:sz w:val="28"/>
          <w:szCs w:val="28"/>
        </w:rPr>
        <w:t>2. Имущество казны используется в соответствии с законодательством Российской Федерации и нормативными правовыми актами органов местного само</w:t>
      </w:r>
      <w:r w:rsidR="00C71E72">
        <w:rPr>
          <w:rFonts w:ascii="Times New Roman" w:hAnsi="Times New Roman" w:cs="Times New Roman"/>
          <w:bCs/>
          <w:sz w:val="28"/>
          <w:szCs w:val="28"/>
        </w:rPr>
        <w:t>управления сельского поселения.</w:t>
      </w:r>
    </w:p>
    <w:p w14:paraId="41E9B4F8" w14:textId="77777777" w:rsidR="00A918D2" w:rsidRPr="00892B41" w:rsidRDefault="00A918D2" w:rsidP="00A918D2">
      <w:pPr>
        <w:pStyle w:val="chapter"/>
        <w:rPr>
          <w:rFonts w:ascii="Times New Roman" w:hAnsi="Times New Roman" w:cs="Times New Roman"/>
          <w:b/>
          <w:bCs/>
        </w:rPr>
      </w:pPr>
    </w:p>
    <w:p w14:paraId="3DD05354" w14:textId="77777777" w:rsidR="00A918D2" w:rsidRPr="00892B41" w:rsidRDefault="00A918D2" w:rsidP="00A918D2">
      <w:pPr>
        <w:ind w:firstLine="567"/>
        <w:jc w:val="both"/>
        <w:rPr>
          <w:rFonts w:ascii="Times New Roman" w:hAnsi="Times New Roman" w:cs="Times New Roman"/>
          <w:b/>
          <w:sz w:val="28"/>
          <w:szCs w:val="28"/>
        </w:rPr>
      </w:pPr>
    </w:p>
    <w:p w14:paraId="7C19910F" w14:textId="77777777" w:rsidR="00D51AC6" w:rsidRPr="00892B41" w:rsidRDefault="00D51AC6" w:rsidP="00D51AC6">
      <w:pPr>
        <w:pStyle w:val="ConsNonformat"/>
        <w:widowControl/>
        <w:jc w:val="center"/>
        <w:rPr>
          <w:rFonts w:ascii="Times New Roman" w:hAnsi="Times New Roman"/>
          <w:b/>
          <w:sz w:val="28"/>
          <w:szCs w:val="28"/>
        </w:rPr>
      </w:pPr>
      <w:r w:rsidRPr="00892B41">
        <w:rPr>
          <w:rFonts w:ascii="Times New Roman" w:hAnsi="Times New Roman"/>
          <w:b/>
          <w:sz w:val="28"/>
          <w:szCs w:val="28"/>
        </w:rPr>
        <w:t>Статья 52. Средства самообложения граждан</w:t>
      </w:r>
    </w:p>
    <w:p w14:paraId="7BDEDA97" w14:textId="77777777" w:rsidR="00D51AC6" w:rsidRPr="00892B41" w:rsidRDefault="00D51AC6" w:rsidP="00D51AC6">
      <w:pPr>
        <w:pStyle w:val="ConsNonformat"/>
        <w:widowControl/>
        <w:ind w:firstLine="567"/>
        <w:jc w:val="both"/>
        <w:rPr>
          <w:rFonts w:ascii="Times New Roman" w:hAnsi="Times New Roman"/>
          <w:sz w:val="28"/>
          <w:szCs w:val="28"/>
        </w:rPr>
      </w:pPr>
    </w:p>
    <w:p w14:paraId="2F74D3A9" w14:textId="77777777" w:rsidR="00D51AC6" w:rsidRPr="00892B41" w:rsidRDefault="00D51AC6" w:rsidP="00D51AC6">
      <w:pPr>
        <w:pStyle w:val="ConsNormal"/>
        <w:widowControl/>
        <w:ind w:firstLine="540"/>
        <w:jc w:val="both"/>
        <w:rPr>
          <w:rFonts w:ascii="Times New Roman" w:hAnsi="Times New Roman"/>
          <w:sz w:val="28"/>
          <w:szCs w:val="28"/>
        </w:rPr>
      </w:pPr>
      <w:r w:rsidRPr="00892B41">
        <w:rPr>
          <w:rFonts w:ascii="Times New Roman" w:hAnsi="Times New Roman"/>
          <w:sz w:val="28"/>
          <w:szCs w:val="28"/>
        </w:rP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поселения населенного пункта, входящего в состав сельского поселения, за исключением отдельных категорий граждан, численность которых не может превышать 30 процентов от общего числа жителей поселения населенного пункта, входящего в состав сельского поселения, и для которых размер платежей может быть уменьшен (</w:t>
      </w:r>
      <w:r w:rsidRPr="00892B41">
        <w:rPr>
          <w:rFonts w:ascii="Times New Roman" w:hAnsi="Times New Roman"/>
          <w:i/>
          <w:sz w:val="28"/>
          <w:szCs w:val="28"/>
        </w:rPr>
        <w:t xml:space="preserve">в редакции решения Совета сельского поселения «Маджа» от 20.07.2018 года № </w:t>
      </w:r>
      <w:r w:rsidRPr="00892B41">
        <w:rPr>
          <w:rFonts w:ascii="Times New Roman" w:hAnsi="Times New Roman"/>
          <w:i/>
          <w:sz w:val="28"/>
          <w:szCs w:val="28"/>
          <w:lang w:val="en-US"/>
        </w:rPr>
        <w:t>IV</w:t>
      </w:r>
      <w:r w:rsidRPr="00892B41">
        <w:rPr>
          <w:rFonts w:ascii="Times New Roman" w:hAnsi="Times New Roman"/>
          <w:i/>
          <w:sz w:val="28"/>
          <w:szCs w:val="28"/>
        </w:rPr>
        <w:t>-17/2</w:t>
      </w:r>
      <w:r w:rsidRPr="00892B41">
        <w:rPr>
          <w:rFonts w:ascii="Times New Roman" w:hAnsi="Times New Roman"/>
          <w:sz w:val="28"/>
          <w:szCs w:val="28"/>
        </w:rPr>
        <w:t>).</w:t>
      </w:r>
    </w:p>
    <w:p w14:paraId="2FE8B72A" w14:textId="77777777" w:rsidR="00D51AC6" w:rsidRPr="00892B41" w:rsidRDefault="00D51AC6" w:rsidP="00D51AC6">
      <w:pPr>
        <w:pStyle w:val="ConsNormal"/>
        <w:widowControl/>
        <w:ind w:firstLine="540"/>
        <w:jc w:val="both"/>
        <w:rPr>
          <w:rFonts w:ascii="Times New Roman" w:hAnsi="Times New Roman"/>
          <w:sz w:val="28"/>
          <w:szCs w:val="28"/>
        </w:rPr>
      </w:pPr>
      <w:r w:rsidRPr="00892B41">
        <w:rPr>
          <w:rFonts w:ascii="Times New Roman" w:hAnsi="Times New Roman"/>
          <w:sz w:val="28"/>
          <w:szCs w:val="28"/>
        </w:rPr>
        <w:t>2. Вопросы введения и использования указанных в части 1 настоящей статьи разовых платежей граждан решаются на местном референдуме, а в случае, установленном пунктом 4.1 части 1 статьи 25.1 Федерального  закона от 06.10.2003 № 131-ФЗ «Об общих принципах организации местного самоуправления в Российской Федерации», на сходе граждан (</w:t>
      </w:r>
      <w:r w:rsidRPr="00892B41">
        <w:rPr>
          <w:rFonts w:ascii="Times New Roman" w:hAnsi="Times New Roman"/>
          <w:i/>
          <w:sz w:val="28"/>
          <w:szCs w:val="28"/>
        </w:rPr>
        <w:t xml:space="preserve">в редакции решения Совета сельского поселения «Маджа» от 20.07.2018 года № </w:t>
      </w:r>
      <w:r w:rsidRPr="00892B41">
        <w:rPr>
          <w:rFonts w:ascii="Times New Roman" w:hAnsi="Times New Roman"/>
          <w:i/>
          <w:sz w:val="28"/>
          <w:szCs w:val="28"/>
          <w:lang w:val="en-US"/>
        </w:rPr>
        <w:t>IV</w:t>
      </w:r>
      <w:r w:rsidRPr="00892B41">
        <w:rPr>
          <w:rFonts w:ascii="Times New Roman" w:hAnsi="Times New Roman"/>
          <w:i/>
          <w:sz w:val="28"/>
          <w:szCs w:val="28"/>
        </w:rPr>
        <w:t>-17/2</w:t>
      </w:r>
      <w:r w:rsidRPr="00892B41">
        <w:rPr>
          <w:rFonts w:ascii="Times New Roman" w:hAnsi="Times New Roman"/>
          <w:sz w:val="28"/>
          <w:szCs w:val="28"/>
        </w:rPr>
        <w:t xml:space="preserve">). </w:t>
      </w:r>
    </w:p>
    <w:p w14:paraId="0DC785A7" w14:textId="77777777" w:rsidR="00D51AC6" w:rsidRPr="00892B41" w:rsidRDefault="00D51AC6" w:rsidP="00D51AC6">
      <w:pPr>
        <w:pStyle w:val="ConsNonformat"/>
        <w:widowControl/>
        <w:rPr>
          <w:rFonts w:ascii="Times New Roman" w:hAnsi="Times New Roman"/>
          <w:sz w:val="28"/>
          <w:szCs w:val="28"/>
        </w:rPr>
      </w:pPr>
    </w:p>
    <w:p w14:paraId="3A5EFE68" w14:textId="77777777" w:rsidR="00D51AC6" w:rsidRPr="00892B41" w:rsidRDefault="00D51AC6" w:rsidP="00D51AC6">
      <w:pPr>
        <w:pStyle w:val="ConsNonformat"/>
        <w:widowControl/>
        <w:jc w:val="center"/>
        <w:rPr>
          <w:rFonts w:ascii="Times New Roman" w:hAnsi="Times New Roman"/>
          <w:b/>
          <w:sz w:val="28"/>
          <w:szCs w:val="28"/>
        </w:rPr>
      </w:pPr>
      <w:r w:rsidRPr="00892B41">
        <w:rPr>
          <w:rFonts w:ascii="Times New Roman" w:hAnsi="Times New Roman"/>
          <w:b/>
          <w:sz w:val="28"/>
          <w:szCs w:val="28"/>
        </w:rPr>
        <w:t>Статья 53. Местные налоги и сборы</w:t>
      </w:r>
    </w:p>
    <w:p w14:paraId="6952B219" w14:textId="77777777" w:rsidR="00D51AC6" w:rsidRPr="00892B41" w:rsidRDefault="00D51AC6" w:rsidP="00D51AC6">
      <w:pPr>
        <w:pStyle w:val="ConsNonformat"/>
        <w:widowControl/>
        <w:rPr>
          <w:rFonts w:ascii="Times New Roman" w:hAnsi="Times New Roman"/>
          <w:sz w:val="28"/>
          <w:szCs w:val="28"/>
        </w:rPr>
      </w:pPr>
    </w:p>
    <w:p w14:paraId="24874C84" w14:textId="77777777" w:rsidR="00D51AC6" w:rsidRPr="00892B41" w:rsidRDefault="00D51AC6" w:rsidP="00D51AC6">
      <w:pPr>
        <w:pStyle w:val="ConsNormal"/>
        <w:widowControl/>
        <w:ind w:firstLine="540"/>
        <w:jc w:val="both"/>
        <w:rPr>
          <w:rFonts w:ascii="Times New Roman" w:hAnsi="Times New Roman"/>
          <w:sz w:val="28"/>
          <w:szCs w:val="28"/>
        </w:rPr>
      </w:pPr>
      <w:r w:rsidRPr="00892B41">
        <w:rPr>
          <w:rFonts w:ascii="Times New Roman" w:hAnsi="Times New Roman"/>
          <w:sz w:val="28"/>
          <w:szCs w:val="28"/>
        </w:rPr>
        <w:t>Перечень местных налогов и сборов и полномочия органов местного самоуправления по их установлению, изменению и отмене устанавливаются законодательством Российской Федерации о налогах и сборах.</w:t>
      </w:r>
    </w:p>
    <w:p w14:paraId="758F18D9" w14:textId="77777777" w:rsidR="00D51AC6" w:rsidRPr="00892B41" w:rsidRDefault="00D51AC6" w:rsidP="00D51AC6">
      <w:pPr>
        <w:pStyle w:val="ConsNonformat"/>
        <w:widowControl/>
        <w:rPr>
          <w:rFonts w:ascii="Times New Roman" w:hAnsi="Times New Roman"/>
          <w:sz w:val="28"/>
          <w:szCs w:val="28"/>
        </w:rPr>
      </w:pPr>
    </w:p>
    <w:p w14:paraId="0DB9462E" w14:textId="77777777" w:rsidR="00D51AC6" w:rsidRPr="00892B41" w:rsidRDefault="00D51AC6" w:rsidP="00C71E72">
      <w:pPr>
        <w:pStyle w:val="3"/>
        <w:tabs>
          <w:tab w:val="left" w:pos="825"/>
          <w:tab w:val="left" w:pos="993"/>
        </w:tabs>
        <w:jc w:val="center"/>
        <w:rPr>
          <w:rFonts w:ascii="Times New Roman" w:hAnsi="Times New Roman" w:cs="Times New Roman"/>
          <w:sz w:val="28"/>
          <w:szCs w:val="28"/>
        </w:rPr>
      </w:pPr>
      <w:r w:rsidRPr="00892B41">
        <w:rPr>
          <w:rFonts w:ascii="Times New Roman" w:hAnsi="Times New Roman" w:cs="Times New Roman"/>
          <w:sz w:val="28"/>
          <w:szCs w:val="28"/>
        </w:rPr>
        <w:lastRenderedPageBreak/>
        <w:t>Глава 6. Гарантии и ответственность</w:t>
      </w:r>
    </w:p>
    <w:p w14:paraId="17C6043E" w14:textId="77777777" w:rsidR="00D51AC6" w:rsidRPr="00892B41" w:rsidRDefault="00D51AC6" w:rsidP="00D51AC6">
      <w:pPr>
        <w:pStyle w:val="article"/>
        <w:jc w:val="left"/>
        <w:rPr>
          <w:rFonts w:ascii="Times New Roman" w:hAnsi="Times New Roman" w:cs="Times New Roman"/>
          <w:b/>
          <w:bCs/>
          <w:sz w:val="28"/>
          <w:szCs w:val="28"/>
        </w:rPr>
      </w:pPr>
      <w:r w:rsidRPr="00892B41">
        <w:rPr>
          <w:rFonts w:ascii="Times New Roman" w:hAnsi="Times New Roman" w:cs="Times New Roman"/>
          <w:b/>
          <w:bCs/>
          <w:sz w:val="28"/>
          <w:szCs w:val="28"/>
        </w:rPr>
        <w:t>Статья 54. Ответственность органов местного самоуправления и должностных лиц местного самоуправления</w:t>
      </w:r>
    </w:p>
    <w:p w14:paraId="229D7479" w14:textId="77777777" w:rsidR="00D51AC6" w:rsidRPr="00892B41" w:rsidRDefault="00D51AC6" w:rsidP="00D51AC6">
      <w:pPr>
        <w:pStyle w:val="article"/>
        <w:rPr>
          <w:rFonts w:ascii="Times New Roman" w:hAnsi="Times New Roman" w:cs="Times New Roman"/>
          <w:b/>
          <w:bCs/>
          <w:sz w:val="28"/>
          <w:szCs w:val="28"/>
        </w:rPr>
      </w:pPr>
    </w:p>
    <w:p w14:paraId="0D8A1768" w14:textId="77777777" w:rsidR="00D51AC6" w:rsidRPr="00892B41" w:rsidRDefault="00D51AC6" w:rsidP="00D51AC6">
      <w:pPr>
        <w:pStyle w:val="article"/>
        <w:rPr>
          <w:rFonts w:ascii="Times New Roman" w:hAnsi="Times New Roman" w:cs="Times New Roman"/>
          <w:bCs/>
          <w:sz w:val="28"/>
          <w:szCs w:val="28"/>
        </w:rPr>
      </w:pPr>
      <w:r w:rsidRPr="00892B41">
        <w:rPr>
          <w:rFonts w:ascii="Times New Roman" w:hAnsi="Times New Roman" w:cs="Times New Roman"/>
          <w:bCs/>
          <w:sz w:val="28"/>
          <w:szCs w:val="28"/>
        </w:rPr>
        <w:t>Органы местного самоуправления и должностные лица местного самоуправления сельского поселения несут ответственность перед населением сельского поселения, государством, физическими и юридическими лицами в порядке, устан</w:t>
      </w:r>
      <w:r w:rsidR="00C71E72">
        <w:rPr>
          <w:rFonts w:ascii="Times New Roman" w:hAnsi="Times New Roman" w:cs="Times New Roman"/>
          <w:bCs/>
          <w:sz w:val="28"/>
          <w:szCs w:val="28"/>
        </w:rPr>
        <w:t>овленном федеральными законами.</w:t>
      </w:r>
    </w:p>
    <w:p w14:paraId="05B0B545" w14:textId="77777777" w:rsidR="00D51AC6" w:rsidRPr="00892B41" w:rsidRDefault="00D51AC6" w:rsidP="00D51AC6">
      <w:pPr>
        <w:pStyle w:val="article"/>
        <w:rPr>
          <w:rFonts w:ascii="Times New Roman" w:hAnsi="Times New Roman" w:cs="Times New Roman"/>
          <w:bCs/>
          <w:sz w:val="28"/>
          <w:szCs w:val="28"/>
        </w:rPr>
      </w:pPr>
    </w:p>
    <w:p w14:paraId="6726CC4A" w14:textId="77777777" w:rsidR="00D51AC6" w:rsidRPr="00892B41" w:rsidRDefault="00D51AC6" w:rsidP="00D51AC6">
      <w:pPr>
        <w:pStyle w:val="article"/>
        <w:rPr>
          <w:rFonts w:ascii="Times New Roman" w:hAnsi="Times New Roman" w:cs="Times New Roman"/>
          <w:b/>
          <w:bCs/>
          <w:sz w:val="28"/>
          <w:szCs w:val="28"/>
        </w:rPr>
      </w:pPr>
      <w:r w:rsidRPr="00892B41">
        <w:rPr>
          <w:rFonts w:ascii="Times New Roman" w:hAnsi="Times New Roman" w:cs="Times New Roman"/>
          <w:b/>
          <w:bCs/>
          <w:sz w:val="28"/>
          <w:szCs w:val="28"/>
        </w:rPr>
        <w:t>Статья 55. Ответственность депутатов Совета сельского поселения перед населением</w:t>
      </w:r>
    </w:p>
    <w:p w14:paraId="567823E0" w14:textId="77777777" w:rsidR="00D51AC6" w:rsidRPr="00892B41" w:rsidRDefault="00D51AC6" w:rsidP="00D51AC6">
      <w:pPr>
        <w:pStyle w:val="article"/>
        <w:rPr>
          <w:rFonts w:ascii="Times New Roman" w:hAnsi="Times New Roman" w:cs="Times New Roman"/>
          <w:b/>
          <w:bCs/>
          <w:sz w:val="28"/>
          <w:szCs w:val="28"/>
        </w:rPr>
      </w:pPr>
    </w:p>
    <w:p w14:paraId="5A051EEA" w14:textId="77777777" w:rsidR="00D51AC6" w:rsidRPr="00892B41" w:rsidRDefault="00D51AC6" w:rsidP="00D51AC6">
      <w:pPr>
        <w:pStyle w:val="article"/>
        <w:rPr>
          <w:rFonts w:ascii="Times New Roman" w:hAnsi="Times New Roman" w:cs="Times New Roman"/>
          <w:b/>
          <w:bCs/>
          <w:sz w:val="28"/>
          <w:szCs w:val="28"/>
        </w:rPr>
      </w:pPr>
      <w:r w:rsidRPr="00892B41">
        <w:rPr>
          <w:rFonts w:ascii="Times New Roman" w:hAnsi="Times New Roman" w:cs="Times New Roman"/>
          <w:bCs/>
          <w:sz w:val="28"/>
          <w:szCs w:val="28"/>
        </w:rPr>
        <w:t>Ответственность депутатов Совета сельского поселения перед населением наступает в результате утраты доверия населения путем отзыва депутата Совета сельского поселения в соответствии с федеральным законодательство</w:t>
      </w:r>
      <w:r w:rsidR="00C71E72">
        <w:rPr>
          <w:rFonts w:ascii="Times New Roman" w:hAnsi="Times New Roman" w:cs="Times New Roman"/>
          <w:bCs/>
          <w:sz w:val="28"/>
          <w:szCs w:val="28"/>
        </w:rPr>
        <w:t>м, Уставом сельского поселения.</w:t>
      </w:r>
    </w:p>
    <w:p w14:paraId="117FEF59" w14:textId="77777777" w:rsidR="00D51AC6" w:rsidRPr="00892B41" w:rsidRDefault="00D51AC6" w:rsidP="00C71E72">
      <w:pPr>
        <w:shd w:val="clear" w:color="auto" w:fill="FFFFFF"/>
        <w:tabs>
          <w:tab w:val="left" w:pos="0"/>
        </w:tabs>
        <w:jc w:val="both"/>
        <w:rPr>
          <w:rFonts w:ascii="Times New Roman" w:hAnsi="Times New Roman" w:cs="Times New Roman"/>
          <w:color w:val="4F81BD"/>
          <w:sz w:val="28"/>
          <w:szCs w:val="28"/>
        </w:rPr>
      </w:pPr>
    </w:p>
    <w:p w14:paraId="740DD1DE" w14:textId="77777777" w:rsidR="00D51AC6" w:rsidRPr="00892B41" w:rsidRDefault="00D51AC6" w:rsidP="00D51AC6">
      <w:pPr>
        <w:pStyle w:val="article"/>
        <w:rPr>
          <w:rFonts w:ascii="Times New Roman" w:hAnsi="Times New Roman" w:cs="Times New Roman"/>
          <w:b/>
          <w:bCs/>
          <w:sz w:val="28"/>
          <w:szCs w:val="28"/>
        </w:rPr>
      </w:pPr>
    </w:p>
    <w:p w14:paraId="513915C0" w14:textId="77777777" w:rsidR="00D51AC6" w:rsidRPr="00892B41" w:rsidRDefault="00D51AC6" w:rsidP="00D51AC6">
      <w:pPr>
        <w:pStyle w:val="article"/>
        <w:rPr>
          <w:rFonts w:ascii="Times New Roman" w:hAnsi="Times New Roman" w:cs="Times New Roman"/>
          <w:bCs/>
          <w:sz w:val="28"/>
          <w:szCs w:val="28"/>
        </w:rPr>
      </w:pPr>
      <w:r w:rsidRPr="00892B41">
        <w:rPr>
          <w:rFonts w:ascii="Times New Roman" w:hAnsi="Times New Roman" w:cs="Times New Roman"/>
          <w:b/>
          <w:bCs/>
          <w:sz w:val="28"/>
          <w:szCs w:val="28"/>
        </w:rPr>
        <w:t>Статья 56. Ответственность органов местного самоуправления и должностных лиц местного самоуправления перед государством</w:t>
      </w:r>
    </w:p>
    <w:p w14:paraId="16045A5E" w14:textId="77777777" w:rsidR="00D51AC6" w:rsidRPr="00892B41" w:rsidRDefault="00D51AC6" w:rsidP="00D51AC6">
      <w:pPr>
        <w:pStyle w:val="article"/>
        <w:rPr>
          <w:rFonts w:ascii="Times New Roman" w:hAnsi="Times New Roman" w:cs="Times New Roman"/>
          <w:bCs/>
          <w:sz w:val="28"/>
          <w:szCs w:val="28"/>
        </w:rPr>
      </w:pPr>
    </w:p>
    <w:p w14:paraId="400B860A" w14:textId="77777777" w:rsidR="00D51AC6" w:rsidRPr="00892B41" w:rsidRDefault="00D51AC6" w:rsidP="00D51AC6">
      <w:pPr>
        <w:pStyle w:val="article"/>
        <w:rPr>
          <w:rFonts w:ascii="Times New Roman" w:hAnsi="Times New Roman" w:cs="Times New Roman"/>
          <w:b/>
          <w:bCs/>
          <w:sz w:val="28"/>
          <w:szCs w:val="28"/>
        </w:rPr>
      </w:pPr>
      <w:r w:rsidRPr="00892B41">
        <w:rPr>
          <w:rFonts w:ascii="Times New Roman" w:hAnsi="Times New Roman" w:cs="Times New Roman"/>
          <w:bCs/>
          <w:sz w:val="28"/>
          <w:szCs w:val="28"/>
        </w:rPr>
        <w:t>Ответственность органов местного самоуправления и должностных лиц местного самоуправления сельского поселения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Конституции Республики Коми, законов Республики Коми, устава сельского поселения, а также в случае ненадлежащего осуществления указанными органами и должностными лицами переданных им отдель</w:t>
      </w:r>
      <w:r w:rsidR="00C71E72">
        <w:rPr>
          <w:rFonts w:ascii="Times New Roman" w:hAnsi="Times New Roman" w:cs="Times New Roman"/>
          <w:bCs/>
          <w:sz w:val="28"/>
          <w:szCs w:val="28"/>
        </w:rPr>
        <w:t>ных государственных полномочий.</w:t>
      </w:r>
    </w:p>
    <w:p w14:paraId="152208D3" w14:textId="77777777" w:rsidR="00D51AC6" w:rsidRPr="00892B41" w:rsidRDefault="00D51AC6" w:rsidP="00D51AC6">
      <w:pPr>
        <w:pStyle w:val="article"/>
        <w:rPr>
          <w:rFonts w:ascii="Times New Roman" w:hAnsi="Times New Roman" w:cs="Times New Roman"/>
          <w:b/>
          <w:bCs/>
          <w:sz w:val="28"/>
          <w:szCs w:val="28"/>
        </w:rPr>
      </w:pPr>
    </w:p>
    <w:p w14:paraId="55B93C4D" w14:textId="77777777" w:rsidR="00D51AC6" w:rsidRPr="00892B41" w:rsidRDefault="00D51AC6" w:rsidP="00D51AC6">
      <w:pPr>
        <w:pStyle w:val="article"/>
        <w:rPr>
          <w:rFonts w:ascii="Times New Roman" w:hAnsi="Times New Roman" w:cs="Times New Roman"/>
          <w:b/>
          <w:bCs/>
          <w:sz w:val="28"/>
          <w:szCs w:val="28"/>
        </w:rPr>
      </w:pPr>
      <w:r w:rsidRPr="00892B41">
        <w:rPr>
          <w:rFonts w:ascii="Times New Roman" w:hAnsi="Times New Roman" w:cs="Times New Roman"/>
          <w:b/>
          <w:bCs/>
          <w:sz w:val="28"/>
          <w:szCs w:val="28"/>
        </w:rPr>
        <w:t>Статья 57. Ответственность Совета сельского поселения перед</w:t>
      </w:r>
      <w:r w:rsidRPr="00892B41">
        <w:rPr>
          <w:rFonts w:ascii="Times New Roman" w:hAnsi="Times New Roman" w:cs="Times New Roman"/>
          <w:sz w:val="28"/>
          <w:szCs w:val="28"/>
        </w:rPr>
        <w:t xml:space="preserve"> </w:t>
      </w:r>
      <w:r w:rsidRPr="00892B41">
        <w:rPr>
          <w:rFonts w:ascii="Times New Roman" w:hAnsi="Times New Roman" w:cs="Times New Roman"/>
          <w:b/>
          <w:bCs/>
          <w:sz w:val="28"/>
          <w:szCs w:val="28"/>
        </w:rPr>
        <w:t>государством</w:t>
      </w:r>
    </w:p>
    <w:p w14:paraId="3E4B31E9" w14:textId="77777777" w:rsidR="00D51AC6" w:rsidRPr="00892B41" w:rsidRDefault="00D51AC6" w:rsidP="00D51AC6">
      <w:pPr>
        <w:pStyle w:val="article"/>
        <w:rPr>
          <w:rFonts w:ascii="Times New Roman" w:hAnsi="Times New Roman" w:cs="Times New Roman"/>
          <w:b/>
          <w:bCs/>
          <w:sz w:val="28"/>
          <w:szCs w:val="28"/>
        </w:rPr>
      </w:pPr>
    </w:p>
    <w:p w14:paraId="65C68C9C" w14:textId="77777777" w:rsidR="00D51AC6" w:rsidRPr="00892B41" w:rsidRDefault="00D51AC6" w:rsidP="00D51AC6">
      <w:pPr>
        <w:pStyle w:val="article"/>
        <w:rPr>
          <w:rFonts w:ascii="Times New Roman" w:hAnsi="Times New Roman" w:cs="Times New Roman"/>
          <w:bCs/>
          <w:sz w:val="28"/>
          <w:szCs w:val="28"/>
        </w:rPr>
      </w:pPr>
      <w:r w:rsidRPr="00892B41">
        <w:rPr>
          <w:rFonts w:ascii="Times New Roman" w:hAnsi="Times New Roman" w:cs="Times New Roman"/>
          <w:bCs/>
          <w:sz w:val="28"/>
          <w:szCs w:val="28"/>
        </w:rPr>
        <w:t>1. Совет сельского поселения может быть распущен в соответствии с законом Республики Коми, если соответствующим судом установлено, что Советом сельского поселения принят нормативный акт, противоречащий Конституции Российской Федерации, федеральным конституционным законам, федеральным законам, Конституции Республики Коми, законам Республики Коми, Уставу сельского поселения, а Совет сельского поселения в течение 3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w:t>
      </w:r>
    </w:p>
    <w:p w14:paraId="0D0D3C21" w14:textId="77777777" w:rsidR="00D51AC6" w:rsidRPr="00892B41" w:rsidRDefault="00D51AC6" w:rsidP="00D51AC6">
      <w:pPr>
        <w:pStyle w:val="article"/>
        <w:rPr>
          <w:rFonts w:ascii="Times New Roman" w:hAnsi="Times New Roman" w:cs="Times New Roman"/>
          <w:bCs/>
          <w:sz w:val="28"/>
          <w:szCs w:val="28"/>
        </w:rPr>
      </w:pPr>
      <w:r w:rsidRPr="00892B41">
        <w:rPr>
          <w:rFonts w:ascii="Times New Roman" w:hAnsi="Times New Roman" w:cs="Times New Roman"/>
          <w:bCs/>
          <w:sz w:val="28"/>
          <w:szCs w:val="28"/>
        </w:rPr>
        <w:lastRenderedPageBreak/>
        <w:t>2. Полномочия Совета сельского поселения также прекращаются со дня вступления в силу Закона Республики Коми о его роспуске:</w:t>
      </w:r>
    </w:p>
    <w:p w14:paraId="4FC87057" w14:textId="77777777" w:rsidR="00D51AC6" w:rsidRPr="00892B41" w:rsidRDefault="00D51AC6" w:rsidP="00D51AC6">
      <w:pPr>
        <w:pStyle w:val="article"/>
        <w:rPr>
          <w:rFonts w:ascii="Times New Roman" w:hAnsi="Times New Roman" w:cs="Times New Roman"/>
          <w:bCs/>
          <w:sz w:val="28"/>
          <w:szCs w:val="28"/>
        </w:rPr>
      </w:pPr>
      <w:r w:rsidRPr="00892B41">
        <w:rPr>
          <w:rFonts w:ascii="Times New Roman" w:hAnsi="Times New Roman" w:cs="Times New Roman"/>
          <w:bCs/>
          <w:sz w:val="28"/>
          <w:szCs w:val="28"/>
        </w:rPr>
        <w:t>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w:t>
      </w:r>
    </w:p>
    <w:p w14:paraId="578A95D7" w14:textId="77777777" w:rsidR="00D51AC6" w:rsidRPr="00892B41" w:rsidRDefault="00D51AC6" w:rsidP="00D51AC6">
      <w:pPr>
        <w:pStyle w:val="article"/>
        <w:rPr>
          <w:rFonts w:ascii="Times New Roman" w:hAnsi="Times New Roman" w:cs="Times New Roman"/>
          <w:b/>
          <w:bCs/>
          <w:sz w:val="28"/>
          <w:szCs w:val="28"/>
        </w:rPr>
      </w:pPr>
      <w:r w:rsidRPr="00892B41">
        <w:rPr>
          <w:rFonts w:ascii="Times New Roman" w:hAnsi="Times New Roman" w:cs="Times New Roman"/>
          <w:bCs/>
          <w:sz w:val="28"/>
          <w:szCs w:val="28"/>
        </w:rPr>
        <w:t>2) в случае, если соответствующим судом установлено, что вновь избранный в правомочном составе Совет сельского поселения в течение трех месяцев подряд не п</w:t>
      </w:r>
      <w:r w:rsidR="00C71E72">
        <w:rPr>
          <w:rFonts w:ascii="Times New Roman" w:hAnsi="Times New Roman" w:cs="Times New Roman"/>
          <w:bCs/>
          <w:sz w:val="28"/>
          <w:szCs w:val="28"/>
        </w:rPr>
        <w:t>роводил правомочного заседания.</w:t>
      </w:r>
    </w:p>
    <w:p w14:paraId="7AA349F2" w14:textId="77777777" w:rsidR="00D51AC6" w:rsidRPr="00892B41" w:rsidRDefault="00D51AC6" w:rsidP="00D51AC6">
      <w:pPr>
        <w:pStyle w:val="article"/>
        <w:rPr>
          <w:rFonts w:ascii="Times New Roman" w:hAnsi="Times New Roman" w:cs="Times New Roman"/>
          <w:b/>
          <w:bCs/>
          <w:sz w:val="28"/>
          <w:szCs w:val="28"/>
        </w:rPr>
      </w:pPr>
    </w:p>
    <w:p w14:paraId="6558B7E2" w14:textId="77777777" w:rsidR="00D51AC6" w:rsidRPr="00892B41" w:rsidRDefault="00D51AC6" w:rsidP="00D51AC6">
      <w:pPr>
        <w:pStyle w:val="article"/>
        <w:rPr>
          <w:rFonts w:ascii="Times New Roman" w:hAnsi="Times New Roman" w:cs="Times New Roman"/>
          <w:b/>
          <w:bCs/>
          <w:sz w:val="28"/>
          <w:szCs w:val="28"/>
        </w:rPr>
      </w:pPr>
    </w:p>
    <w:p w14:paraId="17933365" w14:textId="77777777" w:rsidR="00D51AC6" w:rsidRPr="00892B41" w:rsidRDefault="00D51AC6" w:rsidP="00D51AC6">
      <w:pPr>
        <w:pStyle w:val="article"/>
        <w:rPr>
          <w:rFonts w:ascii="Times New Roman" w:hAnsi="Times New Roman" w:cs="Times New Roman"/>
          <w:b/>
          <w:bCs/>
          <w:sz w:val="28"/>
          <w:szCs w:val="28"/>
        </w:rPr>
      </w:pPr>
    </w:p>
    <w:p w14:paraId="05275873" w14:textId="77777777" w:rsidR="00D51AC6" w:rsidRPr="00892B41" w:rsidRDefault="00D51AC6" w:rsidP="00D51AC6">
      <w:pPr>
        <w:pStyle w:val="article"/>
        <w:rPr>
          <w:rFonts w:ascii="Times New Roman" w:hAnsi="Times New Roman" w:cs="Times New Roman"/>
          <w:b/>
          <w:bCs/>
          <w:sz w:val="28"/>
          <w:szCs w:val="28"/>
        </w:rPr>
      </w:pPr>
      <w:r w:rsidRPr="00892B41">
        <w:rPr>
          <w:rFonts w:ascii="Times New Roman" w:hAnsi="Times New Roman" w:cs="Times New Roman"/>
          <w:b/>
          <w:bCs/>
          <w:sz w:val="28"/>
          <w:szCs w:val="28"/>
        </w:rPr>
        <w:t>Статья 58. Ответственность главы сельского поселения перед государством</w:t>
      </w:r>
    </w:p>
    <w:p w14:paraId="5178F471" w14:textId="77777777" w:rsidR="00D51AC6" w:rsidRPr="00892B41" w:rsidRDefault="00D51AC6" w:rsidP="00D51AC6">
      <w:pPr>
        <w:pStyle w:val="article"/>
        <w:rPr>
          <w:rFonts w:ascii="Times New Roman" w:hAnsi="Times New Roman" w:cs="Times New Roman"/>
          <w:b/>
          <w:bCs/>
          <w:sz w:val="28"/>
          <w:szCs w:val="28"/>
        </w:rPr>
      </w:pPr>
    </w:p>
    <w:p w14:paraId="28466387" w14:textId="77777777" w:rsidR="00D51AC6" w:rsidRPr="00892B41" w:rsidRDefault="00D51AC6" w:rsidP="00D51AC6">
      <w:pPr>
        <w:pStyle w:val="article"/>
        <w:rPr>
          <w:rFonts w:ascii="Times New Roman" w:hAnsi="Times New Roman" w:cs="Times New Roman"/>
          <w:bCs/>
          <w:sz w:val="28"/>
          <w:szCs w:val="28"/>
        </w:rPr>
      </w:pPr>
      <w:r w:rsidRPr="00892B41">
        <w:rPr>
          <w:rFonts w:ascii="Times New Roman" w:hAnsi="Times New Roman" w:cs="Times New Roman"/>
          <w:bCs/>
          <w:sz w:val="28"/>
          <w:szCs w:val="28"/>
        </w:rPr>
        <w:t>1. В соответствии со статьей 74 Федерального закона № 131-ФЗ глава сельского поселения может быть отрешен от должности Главой Республики Коми в случае:</w:t>
      </w:r>
    </w:p>
    <w:p w14:paraId="2F64E8AB" w14:textId="77777777" w:rsidR="00D51AC6" w:rsidRPr="00892B41" w:rsidRDefault="00D51AC6" w:rsidP="00D51AC6">
      <w:pPr>
        <w:ind w:firstLine="567"/>
        <w:jc w:val="both"/>
        <w:rPr>
          <w:rFonts w:ascii="Times New Roman" w:hAnsi="Times New Roman" w:cs="Times New Roman"/>
          <w:bCs/>
          <w:sz w:val="28"/>
          <w:szCs w:val="28"/>
        </w:rPr>
      </w:pPr>
      <w:r w:rsidRPr="00892B41">
        <w:rPr>
          <w:rFonts w:ascii="Times New Roman" w:hAnsi="Times New Roman" w:cs="Times New Roman"/>
          <w:bCs/>
          <w:sz w:val="28"/>
          <w:szCs w:val="28"/>
        </w:rPr>
        <w:t xml:space="preserve">1) издания указанным должностным лицом нормативного правового акта, противоречащего Конституции Российской Федерации, </w:t>
      </w:r>
      <w:r w:rsidRPr="00892B41">
        <w:rPr>
          <w:rFonts w:ascii="Times New Roman" w:hAnsi="Times New Roman" w:cs="Times New Roman"/>
          <w:sz w:val="28"/>
          <w:szCs w:val="28"/>
        </w:rPr>
        <w:t xml:space="preserve">федеральным конституционным законам, </w:t>
      </w:r>
      <w:r w:rsidRPr="00892B41">
        <w:rPr>
          <w:rFonts w:ascii="Times New Roman" w:hAnsi="Times New Roman" w:cs="Times New Roman"/>
          <w:bCs/>
          <w:sz w:val="28"/>
          <w:szCs w:val="28"/>
        </w:rPr>
        <w:t>федеральным законам, Конституции Республики Коми, законам Республики Коми, Уставу сельского поселения, если такие противоречия установлены соответствующим судом, а указанное должностное лицо в течение 2 месяцев со дня вступления в силу решения суда, либо в течение иного, предусмотренного решением срока, не приняло в пределах своих полномочий мер по исполнению решения суда;</w:t>
      </w:r>
    </w:p>
    <w:p w14:paraId="4D3EAB8E" w14:textId="77777777" w:rsidR="00D51AC6" w:rsidRPr="00892B41" w:rsidRDefault="00D51AC6" w:rsidP="00D51AC6">
      <w:pPr>
        <w:pStyle w:val="article"/>
        <w:rPr>
          <w:rFonts w:ascii="Times New Roman" w:hAnsi="Times New Roman" w:cs="Times New Roman"/>
          <w:bCs/>
          <w:sz w:val="28"/>
          <w:szCs w:val="28"/>
        </w:rPr>
      </w:pPr>
      <w:r w:rsidRPr="00892B41">
        <w:rPr>
          <w:rFonts w:ascii="Times New Roman" w:hAnsi="Times New Roman" w:cs="Times New Roman"/>
          <w:bCs/>
          <w:sz w:val="28"/>
          <w:szCs w:val="28"/>
        </w:rPr>
        <w:t xml:space="preserve">2) совершения указанным должностным лицом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w:t>
      </w:r>
      <w:r w:rsidRPr="00892B41">
        <w:rPr>
          <w:rFonts w:ascii="Times New Roman" w:hAnsi="Times New Roman" w:cs="Times New Roman"/>
          <w:sz w:val="28"/>
          <w:szCs w:val="28"/>
        </w:rPr>
        <w:t>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w:t>
      </w:r>
      <w:r w:rsidRPr="00892B41">
        <w:rPr>
          <w:rFonts w:ascii="Times New Roman" w:hAnsi="Times New Roman" w:cs="Times New Roman"/>
          <w:bCs/>
          <w:sz w:val="28"/>
          <w:szCs w:val="28"/>
        </w:rPr>
        <w:t>, если это установлено соответствующим судом, а указанное должностное лицо не приняло в пределах своих полномочий мер по исполнению решения суда.</w:t>
      </w:r>
    </w:p>
    <w:p w14:paraId="784852B4" w14:textId="77777777" w:rsidR="00D51AC6" w:rsidRPr="00892B41" w:rsidRDefault="00D51AC6" w:rsidP="00D51AC6">
      <w:pPr>
        <w:pStyle w:val="article"/>
        <w:rPr>
          <w:rFonts w:ascii="Times New Roman" w:hAnsi="Times New Roman" w:cs="Times New Roman"/>
          <w:bCs/>
          <w:sz w:val="28"/>
          <w:szCs w:val="28"/>
        </w:rPr>
      </w:pPr>
      <w:r w:rsidRPr="00892B41">
        <w:rPr>
          <w:rFonts w:ascii="Times New Roman" w:hAnsi="Times New Roman" w:cs="Times New Roman"/>
          <w:bCs/>
          <w:sz w:val="28"/>
          <w:szCs w:val="28"/>
        </w:rPr>
        <w:t>2. Глава сельского поселения, в отношении которого Главой Республики Коми был издан правовой акт об отрешении от должности, вправе обжаловать данный правовой акт в судебном порядке в соот</w:t>
      </w:r>
      <w:r w:rsidR="00C71E72">
        <w:rPr>
          <w:rFonts w:ascii="Times New Roman" w:hAnsi="Times New Roman" w:cs="Times New Roman"/>
          <w:bCs/>
          <w:sz w:val="28"/>
          <w:szCs w:val="28"/>
        </w:rPr>
        <w:t>ветствии с федеральным законом.</w:t>
      </w:r>
    </w:p>
    <w:p w14:paraId="0999C7B8" w14:textId="77777777" w:rsidR="00D51AC6" w:rsidRPr="00892B41" w:rsidRDefault="00D51AC6" w:rsidP="00D51AC6">
      <w:pPr>
        <w:pStyle w:val="article"/>
        <w:rPr>
          <w:rFonts w:ascii="Times New Roman" w:hAnsi="Times New Roman" w:cs="Times New Roman"/>
          <w:bCs/>
          <w:sz w:val="28"/>
          <w:szCs w:val="28"/>
        </w:rPr>
      </w:pPr>
    </w:p>
    <w:p w14:paraId="6B8F88ED" w14:textId="77777777" w:rsidR="00D51AC6" w:rsidRPr="00892B41" w:rsidRDefault="00D51AC6" w:rsidP="00D51AC6">
      <w:pPr>
        <w:pStyle w:val="article"/>
        <w:rPr>
          <w:rFonts w:ascii="Times New Roman" w:hAnsi="Times New Roman" w:cs="Times New Roman"/>
          <w:bCs/>
          <w:sz w:val="28"/>
          <w:szCs w:val="28"/>
        </w:rPr>
      </w:pPr>
    </w:p>
    <w:p w14:paraId="7C84D6F1" w14:textId="77777777" w:rsidR="00C71E72" w:rsidRPr="00892B41" w:rsidRDefault="00C71E72" w:rsidP="00C71E72">
      <w:pPr>
        <w:pStyle w:val="ConsNonformat"/>
        <w:widowControl/>
        <w:tabs>
          <w:tab w:val="num" w:pos="993"/>
        </w:tabs>
        <w:jc w:val="center"/>
        <w:rPr>
          <w:rFonts w:ascii="Times New Roman" w:hAnsi="Times New Roman"/>
          <w:b/>
          <w:sz w:val="28"/>
          <w:szCs w:val="28"/>
        </w:rPr>
      </w:pPr>
      <w:r w:rsidRPr="00892B41">
        <w:rPr>
          <w:rFonts w:ascii="Times New Roman" w:hAnsi="Times New Roman"/>
          <w:b/>
          <w:sz w:val="28"/>
          <w:szCs w:val="28"/>
        </w:rPr>
        <w:t>Глава 7. Заключительные положения</w:t>
      </w:r>
    </w:p>
    <w:p w14:paraId="0F36DCA8" w14:textId="77777777" w:rsidR="00D51AC6" w:rsidRPr="00892B41" w:rsidRDefault="00D51AC6" w:rsidP="00D51AC6">
      <w:pPr>
        <w:pStyle w:val="article"/>
        <w:rPr>
          <w:rFonts w:ascii="Times New Roman" w:hAnsi="Times New Roman" w:cs="Times New Roman"/>
          <w:b/>
          <w:bCs/>
          <w:color w:val="FF0000"/>
          <w:sz w:val="28"/>
          <w:szCs w:val="28"/>
        </w:rPr>
      </w:pPr>
    </w:p>
    <w:p w14:paraId="46BBCB4F" w14:textId="77777777" w:rsidR="00D51AC6" w:rsidRPr="00892B41" w:rsidRDefault="00D51AC6" w:rsidP="00D51AC6">
      <w:pPr>
        <w:pStyle w:val="article"/>
        <w:rPr>
          <w:rFonts w:ascii="Times New Roman" w:hAnsi="Times New Roman" w:cs="Times New Roman"/>
          <w:b/>
          <w:bCs/>
          <w:sz w:val="28"/>
          <w:szCs w:val="28"/>
        </w:rPr>
      </w:pPr>
    </w:p>
    <w:p w14:paraId="2D736AF8" w14:textId="77777777" w:rsidR="00D51AC6" w:rsidRPr="00892B41" w:rsidRDefault="00D51AC6" w:rsidP="00D51AC6">
      <w:pPr>
        <w:pStyle w:val="article"/>
        <w:rPr>
          <w:rFonts w:ascii="Times New Roman" w:hAnsi="Times New Roman" w:cs="Times New Roman"/>
          <w:bCs/>
          <w:sz w:val="28"/>
          <w:szCs w:val="28"/>
        </w:rPr>
      </w:pPr>
      <w:r w:rsidRPr="00892B41">
        <w:rPr>
          <w:rFonts w:ascii="Times New Roman" w:hAnsi="Times New Roman" w:cs="Times New Roman"/>
          <w:b/>
          <w:bCs/>
          <w:sz w:val="28"/>
          <w:szCs w:val="28"/>
        </w:rPr>
        <w:t>«Статья 59. Государственная регистрация и вступление в силу Устава сельского поселения</w:t>
      </w:r>
    </w:p>
    <w:p w14:paraId="3FDB7AB2" w14:textId="77777777" w:rsidR="00D51AC6" w:rsidRPr="00892B41" w:rsidRDefault="00D51AC6" w:rsidP="00D51AC6">
      <w:pPr>
        <w:pStyle w:val="article"/>
        <w:rPr>
          <w:rFonts w:ascii="Times New Roman" w:hAnsi="Times New Roman" w:cs="Times New Roman"/>
          <w:bCs/>
          <w:sz w:val="28"/>
          <w:szCs w:val="28"/>
        </w:rPr>
      </w:pPr>
    </w:p>
    <w:p w14:paraId="61FEC6E5" w14:textId="77777777" w:rsidR="00D51AC6" w:rsidRPr="00892B41" w:rsidRDefault="00D51AC6" w:rsidP="00D51AC6">
      <w:pPr>
        <w:pStyle w:val="article"/>
        <w:rPr>
          <w:rFonts w:ascii="Times New Roman" w:hAnsi="Times New Roman" w:cs="Times New Roman"/>
          <w:bCs/>
          <w:sz w:val="28"/>
          <w:szCs w:val="28"/>
        </w:rPr>
      </w:pPr>
      <w:r w:rsidRPr="00892B41">
        <w:rPr>
          <w:rFonts w:ascii="Times New Roman" w:hAnsi="Times New Roman" w:cs="Times New Roman"/>
          <w:bCs/>
          <w:sz w:val="28"/>
          <w:szCs w:val="28"/>
        </w:rPr>
        <w:t>1.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7953441F" w14:textId="06DC1FD2" w:rsidR="000A2A19" w:rsidRPr="000A2A19" w:rsidRDefault="000A2A19" w:rsidP="000A2A19">
      <w:pPr>
        <w:jc w:val="both"/>
        <w:rPr>
          <w:rFonts w:ascii="Times New Roman" w:eastAsia="Arial" w:hAnsi="Times New Roman" w:cs="Times New Roman"/>
          <w:sz w:val="28"/>
          <w:szCs w:val="28"/>
        </w:rPr>
      </w:pPr>
      <w:r w:rsidRPr="000A2A19">
        <w:rPr>
          <w:rFonts w:ascii="Times New Roman" w:eastAsia="Arial" w:hAnsi="Times New Roman" w:cs="Times New Roman"/>
          <w:sz w:val="28"/>
          <w:szCs w:val="28"/>
        </w:rPr>
        <w:t xml:space="preserve"> 2. Устав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w:t>
      </w:r>
    </w:p>
    <w:p w14:paraId="4304DDFA" w14:textId="233DE71A" w:rsidR="000A2A19" w:rsidRPr="000A2A19" w:rsidRDefault="000A2A19" w:rsidP="000A2A19">
      <w:pPr>
        <w:pStyle w:val="ConsPlusNormal"/>
        <w:rPr>
          <w:rFonts w:ascii="Times New Roman" w:hAnsi="Times New Roman" w:cs="Times New Roman"/>
          <w:sz w:val="28"/>
          <w:szCs w:val="28"/>
        </w:rPr>
      </w:pPr>
      <w:r w:rsidRPr="000A2A19">
        <w:rPr>
          <w:rFonts w:ascii="Times New Roman" w:hAnsi="Times New Roman" w:cs="Times New Roman"/>
          <w:sz w:val="28"/>
          <w:szCs w:val="28"/>
        </w:rPr>
        <w:t xml:space="preserve"> (в редакции решения Совета сельского поселения «</w:t>
      </w:r>
      <w:proofErr w:type="spellStart"/>
      <w:r w:rsidRPr="000A2A19">
        <w:rPr>
          <w:rFonts w:ascii="Times New Roman" w:hAnsi="Times New Roman" w:cs="Times New Roman"/>
          <w:sz w:val="28"/>
          <w:szCs w:val="28"/>
        </w:rPr>
        <w:t>Маджа</w:t>
      </w:r>
      <w:proofErr w:type="spellEnd"/>
      <w:r w:rsidRPr="000A2A19">
        <w:rPr>
          <w:rFonts w:ascii="Times New Roman" w:hAnsi="Times New Roman" w:cs="Times New Roman"/>
          <w:sz w:val="28"/>
          <w:szCs w:val="28"/>
        </w:rPr>
        <w:t>» от 12.1.2023г №</w:t>
      </w:r>
      <w:r w:rsidRPr="000A2A19">
        <w:rPr>
          <w:rFonts w:ascii="Times New Roman" w:hAnsi="Times New Roman" w:cs="Times New Roman"/>
          <w:sz w:val="28"/>
          <w:szCs w:val="28"/>
          <w:lang w:val="en-US"/>
        </w:rPr>
        <w:t>V</w:t>
      </w:r>
      <w:r w:rsidRPr="000A2A19">
        <w:rPr>
          <w:rFonts w:ascii="Times New Roman" w:hAnsi="Times New Roman" w:cs="Times New Roman"/>
          <w:sz w:val="28"/>
          <w:szCs w:val="28"/>
        </w:rPr>
        <w:t xml:space="preserve">-40/2) </w:t>
      </w:r>
    </w:p>
    <w:p w14:paraId="06211CEE" w14:textId="2CC48F2C" w:rsidR="00D51AC6" w:rsidRPr="00892B41" w:rsidRDefault="00D51AC6" w:rsidP="00D51AC6">
      <w:pPr>
        <w:pStyle w:val="article"/>
        <w:rPr>
          <w:rFonts w:ascii="Times New Roman" w:hAnsi="Times New Roman" w:cs="Times New Roman"/>
          <w:bCs/>
          <w:sz w:val="28"/>
          <w:szCs w:val="28"/>
        </w:rPr>
      </w:pPr>
    </w:p>
    <w:p w14:paraId="3F5F92DA" w14:textId="77777777" w:rsidR="00D51AC6" w:rsidRPr="00892B41" w:rsidRDefault="00D51AC6" w:rsidP="00D51AC6">
      <w:pPr>
        <w:pStyle w:val="article"/>
        <w:rPr>
          <w:rFonts w:ascii="Times New Roman" w:hAnsi="Times New Roman" w:cs="Times New Roman"/>
          <w:bCs/>
          <w:sz w:val="28"/>
          <w:szCs w:val="28"/>
        </w:rPr>
      </w:pPr>
    </w:p>
    <w:p w14:paraId="45380EDF" w14:textId="77777777" w:rsidR="000A2A19" w:rsidRPr="000A2A19" w:rsidRDefault="00C71E72" w:rsidP="000A2A19">
      <w:pPr>
        <w:pStyle w:val="ConsPlusNormal"/>
        <w:rPr>
          <w:rFonts w:ascii="Times New Roman" w:hAnsi="Times New Roman" w:cs="Times New Roman"/>
          <w:sz w:val="28"/>
          <w:szCs w:val="28"/>
        </w:rPr>
      </w:pPr>
      <w:r w:rsidRPr="00892B41">
        <w:rPr>
          <w:rFonts w:ascii="Times New Roman" w:hAnsi="Times New Roman" w:cs="Times New Roman"/>
          <w:b/>
          <w:bCs/>
          <w:sz w:val="28"/>
          <w:szCs w:val="28"/>
        </w:rPr>
        <w:t xml:space="preserve"> </w:t>
      </w:r>
      <w:r w:rsidR="00D51AC6" w:rsidRPr="00892B41">
        <w:rPr>
          <w:rFonts w:ascii="Times New Roman" w:hAnsi="Times New Roman" w:cs="Times New Roman"/>
          <w:b/>
          <w:bCs/>
          <w:sz w:val="28"/>
          <w:szCs w:val="28"/>
        </w:rPr>
        <w:t xml:space="preserve">«Статья 60. Порядок внесения изменений и дополнений в Устав сельского поселения </w:t>
      </w:r>
      <w:r w:rsidR="000A2A19" w:rsidRPr="000A2A19">
        <w:rPr>
          <w:rFonts w:ascii="Times New Roman" w:hAnsi="Times New Roman" w:cs="Times New Roman"/>
          <w:sz w:val="28"/>
          <w:szCs w:val="28"/>
        </w:rPr>
        <w:t>(в редакции решения Совета сельского поселения «</w:t>
      </w:r>
      <w:proofErr w:type="spellStart"/>
      <w:r w:rsidR="000A2A19" w:rsidRPr="000A2A19">
        <w:rPr>
          <w:rFonts w:ascii="Times New Roman" w:hAnsi="Times New Roman" w:cs="Times New Roman"/>
          <w:sz w:val="28"/>
          <w:szCs w:val="28"/>
        </w:rPr>
        <w:t>Маджа</w:t>
      </w:r>
      <w:proofErr w:type="spellEnd"/>
      <w:r w:rsidR="000A2A19" w:rsidRPr="000A2A19">
        <w:rPr>
          <w:rFonts w:ascii="Times New Roman" w:hAnsi="Times New Roman" w:cs="Times New Roman"/>
          <w:sz w:val="28"/>
          <w:szCs w:val="28"/>
        </w:rPr>
        <w:t>» от 12.1.2023г №</w:t>
      </w:r>
      <w:r w:rsidR="000A2A19" w:rsidRPr="000A2A19">
        <w:rPr>
          <w:rFonts w:ascii="Times New Roman" w:hAnsi="Times New Roman" w:cs="Times New Roman"/>
          <w:sz w:val="28"/>
          <w:szCs w:val="28"/>
          <w:lang w:val="en-US"/>
        </w:rPr>
        <w:t>V</w:t>
      </w:r>
      <w:r w:rsidR="000A2A19" w:rsidRPr="000A2A19">
        <w:rPr>
          <w:rFonts w:ascii="Times New Roman" w:hAnsi="Times New Roman" w:cs="Times New Roman"/>
          <w:sz w:val="28"/>
          <w:szCs w:val="28"/>
        </w:rPr>
        <w:t xml:space="preserve">-40/2) </w:t>
      </w:r>
    </w:p>
    <w:p w14:paraId="50919E78" w14:textId="129F6784" w:rsidR="00D51AC6" w:rsidRPr="00892B41" w:rsidRDefault="00D51AC6" w:rsidP="00D51AC6">
      <w:pPr>
        <w:pStyle w:val="article"/>
        <w:rPr>
          <w:rFonts w:ascii="Times New Roman" w:hAnsi="Times New Roman" w:cs="Times New Roman"/>
          <w:bCs/>
          <w:sz w:val="28"/>
          <w:szCs w:val="28"/>
        </w:rPr>
      </w:pPr>
    </w:p>
    <w:p w14:paraId="7D79434C" w14:textId="77777777" w:rsidR="00D51AC6" w:rsidRPr="00892B41" w:rsidRDefault="00D51AC6" w:rsidP="00D51AC6">
      <w:pPr>
        <w:pStyle w:val="article"/>
        <w:rPr>
          <w:rFonts w:ascii="Times New Roman" w:hAnsi="Times New Roman" w:cs="Times New Roman"/>
          <w:bCs/>
          <w:sz w:val="28"/>
          <w:szCs w:val="28"/>
        </w:rPr>
      </w:pPr>
      <w:r w:rsidRPr="00892B41">
        <w:rPr>
          <w:rFonts w:ascii="Times New Roman" w:hAnsi="Times New Roman" w:cs="Times New Roman"/>
          <w:bCs/>
          <w:sz w:val="28"/>
          <w:szCs w:val="28"/>
        </w:rPr>
        <w:t xml:space="preserve"> </w:t>
      </w:r>
    </w:p>
    <w:p w14:paraId="3017B56B" w14:textId="77777777" w:rsidR="00D51AC6" w:rsidRPr="00892B41" w:rsidRDefault="00D51AC6" w:rsidP="00D51AC6">
      <w:pPr>
        <w:pStyle w:val="article"/>
        <w:rPr>
          <w:rFonts w:ascii="Times New Roman" w:hAnsi="Times New Roman" w:cs="Times New Roman"/>
          <w:bCs/>
          <w:sz w:val="28"/>
          <w:szCs w:val="28"/>
        </w:rPr>
      </w:pPr>
      <w:r w:rsidRPr="00892B41">
        <w:rPr>
          <w:rFonts w:ascii="Times New Roman" w:hAnsi="Times New Roman" w:cs="Times New Roman"/>
          <w:bCs/>
          <w:sz w:val="28"/>
          <w:szCs w:val="28"/>
        </w:rPr>
        <w:t>1. Изменения и дополнения в Устав сельского поселения вносятся муниципальным правовым актом, который оформляется решением Совета сельского поселения.</w:t>
      </w:r>
    </w:p>
    <w:p w14:paraId="189798A0" w14:textId="77777777" w:rsidR="00D51AC6" w:rsidRPr="00892B41" w:rsidRDefault="00D51AC6" w:rsidP="00D51AC6">
      <w:pPr>
        <w:pStyle w:val="article"/>
        <w:rPr>
          <w:rFonts w:ascii="Times New Roman" w:hAnsi="Times New Roman" w:cs="Times New Roman"/>
          <w:bCs/>
          <w:sz w:val="28"/>
          <w:szCs w:val="28"/>
        </w:rPr>
      </w:pPr>
      <w:r w:rsidRPr="00892B41">
        <w:rPr>
          <w:rFonts w:ascii="Times New Roman" w:hAnsi="Times New Roman" w:cs="Times New Roman"/>
          <w:bCs/>
          <w:sz w:val="28"/>
          <w:szCs w:val="28"/>
        </w:rPr>
        <w:t xml:space="preserve">2. Предложения о внесении изменений и дополнений в Устав сельского поселения могут вноситься в Совет сельского поселения главой сельского поселения, депутатами Совета сельского поселения, органами территориального общественного самоуправления, общественными организациями и объединениями, гражданами, прокурором </w:t>
      </w:r>
      <w:proofErr w:type="gramStart"/>
      <w:r w:rsidRPr="00892B41">
        <w:rPr>
          <w:rFonts w:ascii="Times New Roman" w:hAnsi="Times New Roman" w:cs="Times New Roman"/>
          <w:bCs/>
          <w:sz w:val="28"/>
          <w:szCs w:val="28"/>
        </w:rPr>
        <w:t>Корткеросского  района</w:t>
      </w:r>
      <w:proofErr w:type="gramEnd"/>
      <w:r w:rsidRPr="00892B41">
        <w:rPr>
          <w:rFonts w:ascii="Times New Roman" w:hAnsi="Times New Roman" w:cs="Times New Roman"/>
          <w:bCs/>
          <w:sz w:val="28"/>
          <w:szCs w:val="28"/>
        </w:rPr>
        <w:t>.</w:t>
      </w:r>
    </w:p>
    <w:p w14:paraId="2DD55BFF" w14:textId="45429DA9" w:rsidR="000A2A19" w:rsidRPr="008E5F93" w:rsidRDefault="00D51AC6" w:rsidP="000A2A19">
      <w:pPr>
        <w:jc w:val="both"/>
        <w:rPr>
          <w:rFonts w:ascii="Times New Roman" w:eastAsia="Arial" w:hAnsi="Times New Roman" w:cs="Times New Roman"/>
          <w:sz w:val="28"/>
          <w:szCs w:val="28"/>
        </w:rPr>
      </w:pPr>
      <w:r w:rsidRPr="00892B41">
        <w:rPr>
          <w:rFonts w:ascii="Times New Roman" w:hAnsi="Times New Roman" w:cs="Times New Roman"/>
          <w:bCs/>
          <w:sz w:val="28"/>
          <w:szCs w:val="28"/>
        </w:rPr>
        <w:t>3.</w:t>
      </w:r>
      <w:r w:rsidR="000A2A19" w:rsidRPr="00BE21F9">
        <w:rPr>
          <w:rFonts w:eastAsia="Arial"/>
          <w:sz w:val="28"/>
          <w:szCs w:val="28"/>
        </w:rPr>
        <w:t xml:space="preserve"> </w:t>
      </w:r>
      <w:r w:rsidR="000A2A19" w:rsidRPr="008E5F93">
        <w:rPr>
          <w:rFonts w:ascii="Times New Roman" w:eastAsia="Arial" w:hAnsi="Times New Roman" w:cs="Times New Roman"/>
          <w:sz w:val="28"/>
          <w:szCs w:val="28"/>
        </w:rPr>
        <w:t>Проект муниципального правового акта о внесении изменений и дополнений в Устав сельского поселения не позднее чем за 30 дней до дня рассмотрения вопроса о внесении изменений и дополнений в Устав сельского поселения подлежит официальному опубликованию (обнародованию) с одновременным опубликованием (обнародованием) установленного Советом сельского поселения порядка учета предложений по проекту указанного муниципального правового акта, а также порядка участия граждан в его обсуждении.</w:t>
      </w:r>
    </w:p>
    <w:p w14:paraId="1D3C7130" w14:textId="6C6B80AD" w:rsidR="008E5F93" w:rsidRPr="000A2A19" w:rsidRDefault="000A2A19" w:rsidP="008E5F93">
      <w:pPr>
        <w:pStyle w:val="ConsPlusNormal"/>
        <w:rPr>
          <w:rFonts w:ascii="Times New Roman" w:hAnsi="Times New Roman" w:cs="Times New Roman"/>
          <w:sz w:val="28"/>
          <w:szCs w:val="28"/>
        </w:rPr>
      </w:pPr>
      <w:r w:rsidRPr="008E5F93">
        <w:rPr>
          <w:rFonts w:ascii="Times New Roman" w:eastAsia="Arial" w:hAnsi="Times New Roman" w:cs="Times New Roman"/>
          <w:sz w:val="28"/>
          <w:szCs w:val="28"/>
        </w:rPr>
        <w:t xml:space="preserve">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r w:rsidRPr="008E5F93">
        <w:rPr>
          <w:rFonts w:ascii="Times New Roman" w:eastAsia="Arial" w:hAnsi="Times New Roman" w:cs="Times New Roman"/>
          <w:sz w:val="28"/>
          <w:szCs w:val="28"/>
        </w:rPr>
        <w:lastRenderedPageBreak/>
        <w:t>Конституции Российской Федерации, федеральных законов, Конституции Республики Коми или законов Республики Коми в целях приведения в Устав сельского поселения в соответствие с этими нормативными правовыми актами.</w:t>
      </w:r>
      <w:r w:rsidR="008E5F93" w:rsidRPr="008E5F93">
        <w:rPr>
          <w:rFonts w:ascii="Times New Roman" w:hAnsi="Times New Roman" w:cs="Times New Roman"/>
          <w:sz w:val="28"/>
          <w:szCs w:val="28"/>
        </w:rPr>
        <w:t xml:space="preserve"> </w:t>
      </w:r>
      <w:r w:rsidR="008E5F93" w:rsidRPr="000A2A19">
        <w:rPr>
          <w:rFonts w:ascii="Times New Roman" w:hAnsi="Times New Roman" w:cs="Times New Roman"/>
          <w:sz w:val="28"/>
          <w:szCs w:val="28"/>
        </w:rPr>
        <w:t>(в редакции решения Совета сельского поселения «</w:t>
      </w:r>
      <w:proofErr w:type="spellStart"/>
      <w:r w:rsidR="008E5F93" w:rsidRPr="000A2A19">
        <w:rPr>
          <w:rFonts w:ascii="Times New Roman" w:hAnsi="Times New Roman" w:cs="Times New Roman"/>
          <w:sz w:val="28"/>
          <w:szCs w:val="28"/>
        </w:rPr>
        <w:t>Маджа</w:t>
      </w:r>
      <w:proofErr w:type="spellEnd"/>
      <w:r w:rsidR="008E5F93" w:rsidRPr="000A2A19">
        <w:rPr>
          <w:rFonts w:ascii="Times New Roman" w:hAnsi="Times New Roman" w:cs="Times New Roman"/>
          <w:sz w:val="28"/>
          <w:szCs w:val="28"/>
        </w:rPr>
        <w:t>» от 12.1.2023г №</w:t>
      </w:r>
      <w:r w:rsidR="008E5F93" w:rsidRPr="000A2A19">
        <w:rPr>
          <w:rFonts w:ascii="Times New Roman" w:hAnsi="Times New Roman" w:cs="Times New Roman"/>
          <w:sz w:val="28"/>
          <w:szCs w:val="28"/>
          <w:lang w:val="en-US"/>
        </w:rPr>
        <w:t>V</w:t>
      </w:r>
      <w:r w:rsidR="008E5F93" w:rsidRPr="000A2A19">
        <w:rPr>
          <w:rFonts w:ascii="Times New Roman" w:hAnsi="Times New Roman" w:cs="Times New Roman"/>
          <w:sz w:val="28"/>
          <w:szCs w:val="28"/>
        </w:rPr>
        <w:t xml:space="preserve">-40/2) </w:t>
      </w:r>
    </w:p>
    <w:p w14:paraId="32CF0C97" w14:textId="77777777" w:rsidR="008E5F93" w:rsidRPr="00892B41" w:rsidRDefault="008E5F93" w:rsidP="008E5F93">
      <w:pPr>
        <w:pStyle w:val="article"/>
        <w:rPr>
          <w:rFonts w:ascii="Times New Roman" w:hAnsi="Times New Roman" w:cs="Times New Roman"/>
          <w:bCs/>
          <w:sz w:val="28"/>
          <w:szCs w:val="28"/>
        </w:rPr>
      </w:pPr>
    </w:p>
    <w:p w14:paraId="16CF6A56" w14:textId="4C22C1A4" w:rsidR="000A2A19" w:rsidRPr="008E5F93" w:rsidRDefault="000A2A19" w:rsidP="008E5F93">
      <w:pPr>
        <w:jc w:val="both"/>
        <w:rPr>
          <w:rFonts w:ascii="Times New Roman" w:eastAsia="Arial" w:hAnsi="Times New Roman" w:cs="Times New Roman"/>
          <w:sz w:val="28"/>
          <w:szCs w:val="28"/>
        </w:rPr>
      </w:pPr>
    </w:p>
    <w:p w14:paraId="0AD63CF5" w14:textId="55F911DE" w:rsidR="00D51AC6" w:rsidRPr="000A2A19" w:rsidRDefault="00D51AC6" w:rsidP="008E5F93">
      <w:pPr>
        <w:pStyle w:val="article"/>
        <w:rPr>
          <w:rFonts w:ascii="Times New Roman" w:hAnsi="Times New Roman" w:cs="Times New Roman"/>
          <w:bCs/>
          <w:color w:val="FF0000"/>
          <w:sz w:val="28"/>
          <w:szCs w:val="28"/>
        </w:rPr>
      </w:pPr>
      <w:r w:rsidRPr="00892B41">
        <w:rPr>
          <w:rFonts w:ascii="Times New Roman" w:hAnsi="Times New Roman" w:cs="Times New Roman"/>
          <w:bCs/>
          <w:sz w:val="28"/>
          <w:szCs w:val="28"/>
        </w:rPr>
        <w:t xml:space="preserve"> </w:t>
      </w:r>
    </w:p>
    <w:p w14:paraId="57ED4025" w14:textId="77777777" w:rsidR="00D51AC6" w:rsidRPr="00892B41" w:rsidRDefault="00D51AC6" w:rsidP="00D51AC6">
      <w:pPr>
        <w:pStyle w:val="article"/>
        <w:rPr>
          <w:rFonts w:ascii="Times New Roman" w:hAnsi="Times New Roman" w:cs="Times New Roman"/>
          <w:bCs/>
          <w:sz w:val="28"/>
          <w:szCs w:val="28"/>
        </w:rPr>
      </w:pPr>
      <w:r w:rsidRPr="00892B41">
        <w:rPr>
          <w:rFonts w:ascii="Times New Roman" w:hAnsi="Times New Roman" w:cs="Times New Roman"/>
          <w:bCs/>
          <w:sz w:val="28"/>
          <w:szCs w:val="28"/>
        </w:rPr>
        <w:t>4. По проекту муниципального правового акта о внесении изменений и дополнений в Устав сельского поселения проводятся публичные слушания, кроме случаев,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Республики Коми или законов Республики Коми в целях приведения Устава сельского поселения  в соответствие с этими нормативными правовыми актами.</w:t>
      </w:r>
    </w:p>
    <w:p w14:paraId="43C2ADAC" w14:textId="77777777" w:rsidR="00D51AC6" w:rsidRPr="00892B41" w:rsidRDefault="00D51AC6" w:rsidP="00D51AC6">
      <w:pPr>
        <w:ind w:firstLine="567"/>
        <w:jc w:val="both"/>
        <w:rPr>
          <w:rFonts w:ascii="Times New Roman" w:hAnsi="Times New Roman" w:cs="Times New Roman"/>
          <w:bCs/>
          <w:sz w:val="28"/>
          <w:szCs w:val="28"/>
        </w:rPr>
      </w:pPr>
      <w:r w:rsidRPr="00892B41">
        <w:rPr>
          <w:rFonts w:ascii="Times New Roman" w:hAnsi="Times New Roman" w:cs="Times New Roman"/>
          <w:bCs/>
          <w:sz w:val="28"/>
          <w:szCs w:val="28"/>
        </w:rPr>
        <w:t xml:space="preserve">5. </w:t>
      </w:r>
      <w:r w:rsidRPr="00892B41">
        <w:rPr>
          <w:rFonts w:ascii="Times New Roman" w:hAnsi="Times New Roman" w:cs="Times New Roman"/>
          <w:sz w:val="28"/>
          <w:szCs w:val="28"/>
        </w:rPr>
        <w:t>Муниципальный правовой акт о внесении изменений и дополнений в Устав поселения принимается большинством в две трети голосов от установленной численности депутатов Совета сельского поселения.</w:t>
      </w:r>
    </w:p>
    <w:p w14:paraId="1E8D7E59" w14:textId="77777777" w:rsidR="00D51AC6" w:rsidRPr="00892B41" w:rsidRDefault="00D51AC6" w:rsidP="00D51AC6">
      <w:pPr>
        <w:pStyle w:val="article"/>
        <w:rPr>
          <w:rFonts w:ascii="Times New Roman" w:hAnsi="Times New Roman" w:cs="Times New Roman"/>
          <w:bCs/>
          <w:sz w:val="28"/>
          <w:szCs w:val="28"/>
        </w:rPr>
      </w:pPr>
      <w:r w:rsidRPr="00892B41">
        <w:rPr>
          <w:rFonts w:ascii="Times New Roman" w:hAnsi="Times New Roman" w:cs="Times New Roman"/>
          <w:bCs/>
          <w:sz w:val="28"/>
          <w:szCs w:val="28"/>
        </w:rPr>
        <w:t>Рассмотрение на заседании Совета сельского поселения вопроса о внесении изменений и дополнений в Устав сельского поселения, включая обсуждение проекта муниципального правового акта о внесении изменений и дополнений в Устав сельского поселения, внесение, обсуждение и рассмотрение поправок к проекту муниципального правового акта о внесении изменений и дополнений в Устав сельского поселения осуществляется в порядке, установленном Регламентом Совета сельского поселения и настоящим Уставом.</w:t>
      </w:r>
    </w:p>
    <w:p w14:paraId="3534CE29" w14:textId="77777777" w:rsidR="00D51AC6" w:rsidRPr="00892B41" w:rsidRDefault="00D51AC6" w:rsidP="00D51AC6">
      <w:pPr>
        <w:pStyle w:val="article"/>
        <w:rPr>
          <w:rFonts w:ascii="Times New Roman" w:hAnsi="Times New Roman" w:cs="Times New Roman"/>
          <w:bCs/>
          <w:sz w:val="28"/>
          <w:szCs w:val="28"/>
        </w:rPr>
      </w:pPr>
      <w:r w:rsidRPr="00892B41">
        <w:rPr>
          <w:rFonts w:ascii="Times New Roman" w:hAnsi="Times New Roman" w:cs="Times New Roman"/>
          <w:bCs/>
          <w:sz w:val="28"/>
          <w:szCs w:val="28"/>
        </w:rPr>
        <w:t>6. Решение Совета сельского поселения о внесении изменений и дополнений в Устав сельского поселения подлежит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w:t>
      </w:r>
    </w:p>
    <w:p w14:paraId="73344D5A" w14:textId="77777777" w:rsidR="008E5F93" w:rsidRPr="000A2A19" w:rsidRDefault="008E5F93" w:rsidP="008E5F93">
      <w:pPr>
        <w:pStyle w:val="ConsPlusNormal"/>
        <w:rPr>
          <w:rFonts w:ascii="Times New Roman" w:hAnsi="Times New Roman" w:cs="Times New Roman"/>
          <w:sz w:val="28"/>
          <w:szCs w:val="28"/>
        </w:rPr>
      </w:pPr>
      <w:r w:rsidRPr="008E5F93">
        <w:rPr>
          <w:rFonts w:ascii="Times New Roman" w:eastAsia="Arial" w:hAnsi="Times New Roman" w:cs="Times New Roman"/>
          <w:sz w:val="28"/>
          <w:szCs w:val="28"/>
        </w:rPr>
        <w:t xml:space="preserve">7. Муниципальный правовой акт о внесении изменений и дополнений в Устав сельского поселения подлежит официальному опубликованию (обнародованию) после его государственной регистрации и вступает в силу после его официального опубликования (обнародования), за исключением положений, для которых федеральным законодательством установлены иные сроки вступления в силу.     </w:t>
      </w:r>
      <w:r w:rsidRPr="000A2A19">
        <w:rPr>
          <w:rFonts w:ascii="Times New Roman" w:hAnsi="Times New Roman" w:cs="Times New Roman"/>
          <w:sz w:val="28"/>
          <w:szCs w:val="28"/>
        </w:rPr>
        <w:t>(в редакции решения Совета сельского поселения «</w:t>
      </w:r>
      <w:proofErr w:type="spellStart"/>
      <w:r w:rsidRPr="000A2A19">
        <w:rPr>
          <w:rFonts w:ascii="Times New Roman" w:hAnsi="Times New Roman" w:cs="Times New Roman"/>
          <w:sz w:val="28"/>
          <w:szCs w:val="28"/>
        </w:rPr>
        <w:t>Маджа</w:t>
      </w:r>
      <w:proofErr w:type="spellEnd"/>
      <w:r w:rsidRPr="000A2A19">
        <w:rPr>
          <w:rFonts w:ascii="Times New Roman" w:hAnsi="Times New Roman" w:cs="Times New Roman"/>
          <w:sz w:val="28"/>
          <w:szCs w:val="28"/>
        </w:rPr>
        <w:t>» от 12.1.2023г №</w:t>
      </w:r>
      <w:r w:rsidRPr="000A2A19">
        <w:rPr>
          <w:rFonts w:ascii="Times New Roman" w:hAnsi="Times New Roman" w:cs="Times New Roman"/>
          <w:sz w:val="28"/>
          <w:szCs w:val="28"/>
          <w:lang w:val="en-US"/>
        </w:rPr>
        <w:t>V</w:t>
      </w:r>
      <w:r w:rsidRPr="000A2A19">
        <w:rPr>
          <w:rFonts w:ascii="Times New Roman" w:hAnsi="Times New Roman" w:cs="Times New Roman"/>
          <w:sz w:val="28"/>
          <w:szCs w:val="28"/>
        </w:rPr>
        <w:t xml:space="preserve">-40/2) </w:t>
      </w:r>
    </w:p>
    <w:p w14:paraId="3888741A" w14:textId="77777777" w:rsidR="008E5F93" w:rsidRPr="00892B41" w:rsidRDefault="008E5F93" w:rsidP="008E5F93">
      <w:pPr>
        <w:pStyle w:val="article"/>
        <w:rPr>
          <w:rFonts w:ascii="Times New Roman" w:hAnsi="Times New Roman" w:cs="Times New Roman"/>
          <w:bCs/>
          <w:sz w:val="28"/>
          <w:szCs w:val="28"/>
        </w:rPr>
      </w:pPr>
    </w:p>
    <w:p w14:paraId="5BE75D74" w14:textId="65DACD67" w:rsidR="008E5F93" w:rsidRPr="008E5F93" w:rsidRDefault="008E5F93" w:rsidP="00D51AC6">
      <w:pPr>
        <w:pStyle w:val="article"/>
        <w:rPr>
          <w:rFonts w:ascii="Times New Roman" w:eastAsia="Arial" w:hAnsi="Times New Roman" w:cs="Times New Roman"/>
          <w:sz w:val="28"/>
          <w:szCs w:val="28"/>
        </w:rPr>
      </w:pPr>
    </w:p>
    <w:p w14:paraId="1606DEF5" w14:textId="2FA4948D" w:rsidR="008E5F93" w:rsidRPr="000A2A19" w:rsidRDefault="008E5F93" w:rsidP="008E5F93">
      <w:pPr>
        <w:pStyle w:val="ConsPlusNormal"/>
        <w:rPr>
          <w:rFonts w:ascii="Times New Roman" w:hAnsi="Times New Roman" w:cs="Times New Roman"/>
          <w:sz w:val="28"/>
          <w:szCs w:val="28"/>
        </w:rPr>
      </w:pPr>
      <w:r w:rsidRPr="008E5F93">
        <w:rPr>
          <w:rFonts w:ascii="Times New Roman" w:eastAsia="Arial" w:hAnsi="Times New Roman" w:cs="Times New Roman"/>
          <w:sz w:val="28"/>
          <w:szCs w:val="28"/>
        </w:rPr>
        <w:t xml:space="preserve">8.Глава сельского поселения обязан опубликовать (обнародовать) зарегистрированный муниципальный правовой акт о внесении изменений и дополнений в Устав сельского поселения в течение семи дней со дня </w:t>
      </w:r>
      <w:r w:rsidRPr="008E5F93">
        <w:rPr>
          <w:rFonts w:ascii="Times New Roman" w:eastAsia="Arial" w:hAnsi="Times New Roman" w:cs="Times New Roman"/>
          <w:sz w:val="28"/>
          <w:szCs w:val="28"/>
        </w:rPr>
        <w:lastRenderedPageBreak/>
        <w:t>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21.07.2005 № 97-ФЗ «О государственной регистрации уставов муниципальных образований»</w:t>
      </w:r>
      <w:r>
        <w:rPr>
          <w:rFonts w:ascii="Times New Roman" w:eastAsia="Arial" w:hAnsi="Times New Roman" w:cs="Times New Roman"/>
          <w:sz w:val="28"/>
          <w:szCs w:val="28"/>
        </w:rPr>
        <w:t>.</w:t>
      </w:r>
      <w:r w:rsidRPr="008E5F93">
        <w:rPr>
          <w:rFonts w:ascii="Times New Roman" w:hAnsi="Times New Roman" w:cs="Times New Roman"/>
          <w:sz w:val="28"/>
          <w:szCs w:val="28"/>
        </w:rPr>
        <w:t xml:space="preserve"> </w:t>
      </w:r>
      <w:r w:rsidRPr="000A2A19">
        <w:rPr>
          <w:rFonts w:ascii="Times New Roman" w:hAnsi="Times New Roman" w:cs="Times New Roman"/>
          <w:sz w:val="28"/>
          <w:szCs w:val="28"/>
        </w:rPr>
        <w:t>(в редакции решения Совета сельского поселения «</w:t>
      </w:r>
      <w:proofErr w:type="spellStart"/>
      <w:r w:rsidRPr="000A2A19">
        <w:rPr>
          <w:rFonts w:ascii="Times New Roman" w:hAnsi="Times New Roman" w:cs="Times New Roman"/>
          <w:sz w:val="28"/>
          <w:szCs w:val="28"/>
        </w:rPr>
        <w:t>Маджа</w:t>
      </w:r>
      <w:proofErr w:type="spellEnd"/>
      <w:r w:rsidRPr="000A2A19">
        <w:rPr>
          <w:rFonts w:ascii="Times New Roman" w:hAnsi="Times New Roman" w:cs="Times New Roman"/>
          <w:sz w:val="28"/>
          <w:szCs w:val="28"/>
        </w:rPr>
        <w:t>» от 12.1.2023г №</w:t>
      </w:r>
      <w:r w:rsidRPr="000A2A19">
        <w:rPr>
          <w:rFonts w:ascii="Times New Roman" w:hAnsi="Times New Roman" w:cs="Times New Roman"/>
          <w:sz w:val="28"/>
          <w:szCs w:val="28"/>
          <w:lang w:val="en-US"/>
        </w:rPr>
        <w:t>V</w:t>
      </w:r>
      <w:r w:rsidRPr="000A2A19">
        <w:rPr>
          <w:rFonts w:ascii="Times New Roman" w:hAnsi="Times New Roman" w:cs="Times New Roman"/>
          <w:sz w:val="28"/>
          <w:szCs w:val="28"/>
        </w:rPr>
        <w:t xml:space="preserve">-40/2) </w:t>
      </w:r>
    </w:p>
    <w:p w14:paraId="20A41E1E" w14:textId="77777777" w:rsidR="008E5F93" w:rsidRPr="00892B41" w:rsidRDefault="008E5F93" w:rsidP="008E5F93">
      <w:pPr>
        <w:pStyle w:val="article"/>
        <w:rPr>
          <w:rFonts w:ascii="Times New Roman" w:hAnsi="Times New Roman" w:cs="Times New Roman"/>
          <w:bCs/>
          <w:sz w:val="28"/>
          <w:szCs w:val="28"/>
        </w:rPr>
      </w:pPr>
    </w:p>
    <w:p w14:paraId="16DCD949" w14:textId="532438D1" w:rsidR="008E5F93" w:rsidRPr="008E5F93" w:rsidRDefault="008E5F93" w:rsidP="008E5F93">
      <w:pPr>
        <w:jc w:val="both"/>
        <w:rPr>
          <w:rFonts w:ascii="Times New Roman" w:eastAsia="Arial" w:hAnsi="Times New Roman" w:cs="Times New Roman"/>
          <w:sz w:val="28"/>
          <w:szCs w:val="28"/>
        </w:rPr>
      </w:pPr>
    </w:p>
    <w:p w14:paraId="559D1E2E" w14:textId="31888F53" w:rsidR="00D51AC6" w:rsidRPr="00892B41" w:rsidRDefault="00D51AC6" w:rsidP="008E5F93">
      <w:pPr>
        <w:pStyle w:val="article"/>
        <w:rPr>
          <w:rFonts w:ascii="Times New Roman" w:hAnsi="Times New Roman" w:cs="Times New Roman"/>
          <w:b/>
          <w:sz w:val="28"/>
          <w:szCs w:val="28"/>
        </w:rPr>
      </w:pPr>
    </w:p>
    <w:p w14:paraId="079BBD94" w14:textId="77777777" w:rsidR="00A918D2" w:rsidRPr="00892B41" w:rsidRDefault="00A918D2" w:rsidP="00A918D2">
      <w:pPr>
        <w:tabs>
          <w:tab w:val="left" w:pos="993"/>
        </w:tabs>
        <w:jc w:val="center"/>
        <w:rPr>
          <w:rFonts w:ascii="Times New Roman" w:hAnsi="Times New Roman" w:cs="Times New Roman"/>
          <w:b/>
          <w:sz w:val="28"/>
          <w:szCs w:val="28"/>
        </w:rPr>
      </w:pPr>
    </w:p>
    <w:p w14:paraId="7CC49BB2" w14:textId="77777777" w:rsidR="00D51AC6" w:rsidRPr="00C71E72" w:rsidRDefault="00D51AC6" w:rsidP="00D51AC6">
      <w:pPr>
        <w:pStyle w:val="1"/>
        <w:jc w:val="center"/>
        <w:rPr>
          <w:rFonts w:ascii="Times New Roman" w:hAnsi="Times New Roman" w:cs="Times New Roman"/>
          <w:color w:val="auto"/>
          <w:sz w:val="28"/>
          <w:szCs w:val="28"/>
        </w:rPr>
      </w:pPr>
      <w:r w:rsidRPr="00C71E72">
        <w:rPr>
          <w:rFonts w:ascii="Times New Roman" w:hAnsi="Times New Roman" w:cs="Times New Roman"/>
          <w:b/>
          <w:color w:val="auto"/>
          <w:sz w:val="28"/>
          <w:szCs w:val="28"/>
        </w:rPr>
        <w:t>Статья 61. Прекращение действия Устава поселения</w:t>
      </w:r>
    </w:p>
    <w:p w14:paraId="1D960011" w14:textId="77777777" w:rsidR="00D51AC6" w:rsidRPr="00C71E72" w:rsidRDefault="00D51AC6" w:rsidP="00D51AC6">
      <w:pPr>
        <w:jc w:val="center"/>
        <w:rPr>
          <w:rFonts w:ascii="Times New Roman" w:hAnsi="Times New Roman" w:cs="Times New Roman"/>
          <w:sz w:val="28"/>
          <w:szCs w:val="28"/>
        </w:rPr>
      </w:pPr>
    </w:p>
    <w:p w14:paraId="1E8D3E28" w14:textId="77777777" w:rsidR="00D51AC6" w:rsidRPr="00892B41" w:rsidRDefault="00D51AC6" w:rsidP="00D51AC6">
      <w:pPr>
        <w:tabs>
          <w:tab w:val="left" w:pos="825"/>
          <w:tab w:val="left" w:pos="1290"/>
          <w:tab w:val="left" w:pos="1365"/>
          <w:tab w:val="left" w:pos="1440"/>
        </w:tabs>
        <w:ind w:firstLine="540"/>
        <w:jc w:val="both"/>
        <w:rPr>
          <w:rFonts w:ascii="Times New Roman" w:hAnsi="Times New Roman" w:cs="Times New Roman"/>
          <w:sz w:val="28"/>
          <w:szCs w:val="28"/>
        </w:rPr>
      </w:pPr>
      <w:r w:rsidRPr="00892B41">
        <w:rPr>
          <w:rFonts w:ascii="Times New Roman" w:hAnsi="Times New Roman" w:cs="Times New Roman"/>
          <w:sz w:val="28"/>
          <w:szCs w:val="28"/>
        </w:rPr>
        <w:t>Настоящий Устав прекращает свое действие после вступления в силу нового Устава поселения.</w:t>
      </w:r>
    </w:p>
    <w:p w14:paraId="2B963DEE" w14:textId="77777777" w:rsidR="003916FD" w:rsidRPr="00892B41" w:rsidRDefault="003916FD">
      <w:pPr>
        <w:rPr>
          <w:rFonts w:ascii="Times New Roman" w:hAnsi="Times New Roman" w:cs="Times New Roman"/>
          <w:sz w:val="28"/>
          <w:szCs w:val="28"/>
        </w:rPr>
      </w:pPr>
    </w:p>
    <w:p w14:paraId="3DD28C2F" w14:textId="77777777" w:rsidR="003916FD" w:rsidRPr="00892B41" w:rsidRDefault="003916FD">
      <w:pPr>
        <w:rPr>
          <w:rFonts w:ascii="Times New Roman" w:hAnsi="Times New Roman" w:cs="Times New Roman"/>
          <w:sz w:val="28"/>
          <w:szCs w:val="28"/>
        </w:rPr>
      </w:pPr>
    </w:p>
    <w:sectPr w:rsidR="003916FD" w:rsidRPr="00892B4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
    <w:altName w:val="MS Gothic"/>
    <w:charset w:val="80"/>
    <w:family w:val="swiss"/>
    <w:pitch w:val="variable"/>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00000005"/>
    <w:name w:val="WWNum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2.%3."/>
      <w:lvlJc w:val="right"/>
      <w:pPr>
        <w:tabs>
          <w:tab w:val="num" w:pos="2520"/>
        </w:tabs>
        <w:ind w:left="2520" w:hanging="180"/>
      </w:pPr>
    </w:lvl>
    <w:lvl w:ilvl="3">
      <w:start w:val="1"/>
      <w:numFmt w:val="decimal"/>
      <w:lvlText w:val="%2.%3.%4."/>
      <w:lvlJc w:val="left"/>
      <w:pPr>
        <w:tabs>
          <w:tab w:val="num" w:pos="3240"/>
        </w:tabs>
        <w:ind w:left="3240" w:hanging="360"/>
      </w:pPr>
    </w:lvl>
    <w:lvl w:ilvl="4">
      <w:start w:val="1"/>
      <w:numFmt w:val="lowerLetter"/>
      <w:lvlText w:val="%2.%3.%4.%5."/>
      <w:lvlJc w:val="left"/>
      <w:pPr>
        <w:tabs>
          <w:tab w:val="num" w:pos="3960"/>
        </w:tabs>
        <w:ind w:left="3960" w:hanging="360"/>
      </w:pPr>
    </w:lvl>
    <w:lvl w:ilvl="5">
      <w:start w:val="1"/>
      <w:numFmt w:val="lowerRoman"/>
      <w:lvlText w:val="%2.%3.%4.%5.%6."/>
      <w:lvlJc w:val="right"/>
      <w:pPr>
        <w:tabs>
          <w:tab w:val="num" w:pos="4680"/>
        </w:tabs>
        <w:ind w:left="4680" w:hanging="180"/>
      </w:pPr>
    </w:lvl>
    <w:lvl w:ilvl="6">
      <w:start w:val="1"/>
      <w:numFmt w:val="decimal"/>
      <w:lvlText w:val="%2.%3.%4.%5.%6.%7."/>
      <w:lvlJc w:val="left"/>
      <w:pPr>
        <w:tabs>
          <w:tab w:val="num" w:pos="5400"/>
        </w:tabs>
        <w:ind w:left="5400" w:hanging="360"/>
      </w:pPr>
    </w:lvl>
    <w:lvl w:ilvl="7">
      <w:start w:val="1"/>
      <w:numFmt w:val="lowerLetter"/>
      <w:lvlText w:val="%2.%3.%4.%5.%6.%7.%8."/>
      <w:lvlJc w:val="left"/>
      <w:pPr>
        <w:tabs>
          <w:tab w:val="num" w:pos="6120"/>
        </w:tabs>
        <w:ind w:left="6120" w:hanging="360"/>
      </w:pPr>
    </w:lvl>
    <w:lvl w:ilvl="8">
      <w:start w:val="1"/>
      <w:numFmt w:val="lowerRoman"/>
      <w:lvlText w:val="%2.%3.%4.%5.%6.%7.%8.%9."/>
      <w:lvlJc w:val="right"/>
      <w:pPr>
        <w:tabs>
          <w:tab w:val="num" w:pos="6840"/>
        </w:tabs>
        <w:ind w:left="6840" w:hanging="180"/>
      </w:pPr>
    </w:lvl>
  </w:abstractNum>
  <w:abstractNum w:abstractNumId="1" w15:restartNumberingAfterBreak="0">
    <w:nsid w:val="00000007"/>
    <w:multiLevelType w:val="multilevel"/>
    <w:tmpl w:val="00000007"/>
    <w:name w:val="WWNum7"/>
    <w:lvl w:ilvl="0">
      <w:start w:val="1"/>
      <w:numFmt w:val="decimal"/>
      <w:lvlText w:val="%1)"/>
      <w:lvlJc w:val="left"/>
      <w:pPr>
        <w:tabs>
          <w:tab w:val="num" w:pos="0"/>
        </w:tabs>
        <w:ind w:left="1002" w:hanging="360"/>
      </w:pPr>
    </w:lvl>
    <w:lvl w:ilvl="1">
      <w:start w:val="1"/>
      <w:numFmt w:val="lowerLetter"/>
      <w:lvlText w:val="%2."/>
      <w:lvlJc w:val="left"/>
      <w:pPr>
        <w:tabs>
          <w:tab w:val="num" w:pos="0"/>
        </w:tabs>
        <w:ind w:left="1722" w:hanging="360"/>
      </w:pPr>
    </w:lvl>
    <w:lvl w:ilvl="2">
      <w:start w:val="1"/>
      <w:numFmt w:val="lowerRoman"/>
      <w:lvlText w:val="%2.%3."/>
      <w:lvlJc w:val="right"/>
      <w:pPr>
        <w:tabs>
          <w:tab w:val="num" w:pos="0"/>
        </w:tabs>
        <w:ind w:left="2442" w:hanging="180"/>
      </w:pPr>
    </w:lvl>
    <w:lvl w:ilvl="3">
      <w:start w:val="1"/>
      <w:numFmt w:val="decimal"/>
      <w:lvlText w:val="%2.%3.%4."/>
      <w:lvlJc w:val="left"/>
      <w:pPr>
        <w:tabs>
          <w:tab w:val="num" w:pos="0"/>
        </w:tabs>
        <w:ind w:left="3162" w:hanging="360"/>
      </w:pPr>
    </w:lvl>
    <w:lvl w:ilvl="4">
      <w:start w:val="1"/>
      <w:numFmt w:val="lowerLetter"/>
      <w:lvlText w:val="%2.%3.%4.%5."/>
      <w:lvlJc w:val="left"/>
      <w:pPr>
        <w:tabs>
          <w:tab w:val="num" w:pos="0"/>
        </w:tabs>
        <w:ind w:left="3882" w:hanging="360"/>
      </w:pPr>
    </w:lvl>
    <w:lvl w:ilvl="5">
      <w:start w:val="1"/>
      <w:numFmt w:val="lowerRoman"/>
      <w:lvlText w:val="%2.%3.%4.%5.%6."/>
      <w:lvlJc w:val="right"/>
      <w:pPr>
        <w:tabs>
          <w:tab w:val="num" w:pos="0"/>
        </w:tabs>
        <w:ind w:left="4602" w:hanging="180"/>
      </w:pPr>
    </w:lvl>
    <w:lvl w:ilvl="6">
      <w:start w:val="1"/>
      <w:numFmt w:val="decimal"/>
      <w:lvlText w:val="%2.%3.%4.%5.%6.%7."/>
      <w:lvlJc w:val="left"/>
      <w:pPr>
        <w:tabs>
          <w:tab w:val="num" w:pos="0"/>
        </w:tabs>
        <w:ind w:left="5322" w:hanging="360"/>
      </w:pPr>
    </w:lvl>
    <w:lvl w:ilvl="7">
      <w:start w:val="1"/>
      <w:numFmt w:val="lowerLetter"/>
      <w:lvlText w:val="%2.%3.%4.%5.%6.%7.%8."/>
      <w:lvlJc w:val="left"/>
      <w:pPr>
        <w:tabs>
          <w:tab w:val="num" w:pos="0"/>
        </w:tabs>
        <w:ind w:left="6042" w:hanging="360"/>
      </w:pPr>
    </w:lvl>
    <w:lvl w:ilvl="8">
      <w:start w:val="1"/>
      <w:numFmt w:val="lowerRoman"/>
      <w:lvlText w:val="%2.%3.%4.%5.%6.%7.%8.%9."/>
      <w:lvlJc w:val="right"/>
      <w:pPr>
        <w:tabs>
          <w:tab w:val="num" w:pos="0"/>
        </w:tabs>
        <w:ind w:left="6762" w:hanging="180"/>
      </w:pPr>
    </w:lvl>
  </w:abstractNum>
  <w:abstractNum w:abstractNumId="2" w15:restartNumberingAfterBreak="0">
    <w:nsid w:val="00000008"/>
    <w:multiLevelType w:val="multilevel"/>
    <w:tmpl w:val="00000008"/>
    <w:name w:val="WWNum8"/>
    <w:lvl w:ilvl="0">
      <w:start w:val="1"/>
      <w:numFmt w:val="decimal"/>
      <w:lvlText w:val="%1."/>
      <w:lvlJc w:val="left"/>
      <w:pPr>
        <w:tabs>
          <w:tab w:val="num" w:pos="-283"/>
        </w:tabs>
        <w:ind w:left="786" w:hanging="360"/>
      </w:pPr>
    </w:lvl>
    <w:lvl w:ilvl="1">
      <w:start w:val="1"/>
      <w:numFmt w:val="lowerLetter"/>
      <w:lvlText w:val="%2."/>
      <w:lvlJc w:val="left"/>
      <w:pPr>
        <w:tabs>
          <w:tab w:val="num" w:pos="-283"/>
        </w:tabs>
        <w:ind w:left="1506" w:hanging="360"/>
      </w:pPr>
    </w:lvl>
    <w:lvl w:ilvl="2">
      <w:start w:val="1"/>
      <w:numFmt w:val="lowerRoman"/>
      <w:lvlText w:val="%2.%3."/>
      <w:lvlJc w:val="right"/>
      <w:pPr>
        <w:tabs>
          <w:tab w:val="num" w:pos="-283"/>
        </w:tabs>
        <w:ind w:left="2226" w:hanging="180"/>
      </w:pPr>
    </w:lvl>
    <w:lvl w:ilvl="3">
      <w:start w:val="1"/>
      <w:numFmt w:val="decimal"/>
      <w:lvlText w:val="%2.%3.%4."/>
      <w:lvlJc w:val="left"/>
      <w:pPr>
        <w:tabs>
          <w:tab w:val="num" w:pos="-283"/>
        </w:tabs>
        <w:ind w:left="2946" w:hanging="360"/>
      </w:pPr>
    </w:lvl>
    <w:lvl w:ilvl="4">
      <w:start w:val="1"/>
      <w:numFmt w:val="lowerLetter"/>
      <w:lvlText w:val="%2.%3.%4.%5."/>
      <w:lvlJc w:val="left"/>
      <w:pPr>
        <w:tabs>
          <w:tab w:val="num" w:pos="-283"/>
        </w:tabs>
        <w:ind w:left="3666" w:hanging="360"/>
      </w:pPr>
    </w:lvl>
    <w:lvl w:ilvl="5">
      <w:start w:val="1"/>
      <w:numFmt w:val="lowerRoman"/>
      <w:lvlText w:val="%2.%3.%4.%5.%6."/>
      <w:lvlJc w:val="right"/>
      <w:pPr>
        <w:tabs>
          <w:tab w:val="num" w:pos="-283"/>
        </w:tabs>
        <w:ind w:left="4386" w:hanging="180"/>
      </w:pPr>
    </w:lvl>
    <w:lvl w:ilvl="6">
      <w:start w:val="1"/>
      <w:numFmt w:val="decimal"/>
      <w:lvlText w:val="%2.%3.%4.%5.%6.%7."/>
      <w:lvlJc w:val="left"/>
      <w:pPr>
        <w:tabs>
          <w:tab w:val="num" w:pos="-283"/>
        </w:tabs>
        <w:ind w:left="5106" w:hanging="360"/>
      </w:pPr>
    </w:lvl>
    <w:lvl w:ilvl="7">
      <w:start w:val="1"/>
      <w:numFmt w:val="lowerLetter"/>
      <w:lvlText w:val="%2.%3.%4.%5.%6.%7.%8."/>
      <w:lvlJc w:val="left"/>
      <w:pPr>
        <w:tabs>
          <w:tab w:val="num" w:pos="-283"/>
        </w:tabs>
        <w:ind w:left="5826" w:hanging="360"/>
      </w:pPr>
    </w:lvl>
    <w:lvl w:ilvl="8">
      <w:start w:val="1"/>
      <w:numFmt w:val="lowerRoman"/>
      <w:lvlText w:val="%2.%3.%4.%5.%6.%7.%8.%9."/>
      <w:lvlJc w:val="right"/>
      <w:pPr>
        <w:tabs>
          <w:tab w:val="num" w:pos="-283"/>
        </w:tabs>
        <w:ind w:left="6546" w:hanging="180"/>
      </w:pPr>
    </w:lvl>
  </w:abstractNum>
  <w:abstractNum w:abstractNumId="3" w15:restartNumberingAfterBreak="0">
    <w:nsid w:val="00000009"/>
    <w:multiLevelType w:val="multilevel"/>
    <w:tmpl w:val="00000009"/>
    <w:name w:val="WWNum9"/>
    <w:lvl w:ilvl="0">
      <w:start w:val="1"/>
      <w:numFmt w:val="decimal"/>
      <w:lvlText w:val="%1."/>
      <w:lvlJc w:val="left"/>
      <w:pPr>
        <w:tabs>
          <w:tab w:val="num" w:pos="0"/>
        </w:tabs>
        <w:ind w:left="1407" w:hanging="84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4" w15:restartNumberingAfterBreak="0">
    <w:nsid w:val="0000000A"/>
    <w:multiLevelType w:val="multilevel"/>
    <w:tmpl w:val="0000000A"/>
    <w:name w:val="WWNum10"/>
    <w:lvl w:ilvl="0">
      <w:start w:val="1"/>
      <w:numFmt w:val="decimal"/>
      <w:lvlText w:val="%1."/>
      <w:lvlJc w:val="left"/>
      <w:pPr>
        <w:tabs>
          <w:tab w:val="num" w:pos="0"/>
        </w:tabs>
        <w:ind w:left="1497" w:hanging="93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5" w15:restartNumberingAfterBreak="0">
    <w:nsid w:val="0000000B"/>
    <w:multiLevelType w:val="multilevel"/>
    <w:tmpl w:val="0000000B"/>
    <w:name w:val="WWNum12"/>
    <w:lvl w:ilvl="0">
      <w:start w:val="1"/>
      <w:numFmt w:val="decimal"/>
      <w:lvlText w:val="%1."/>
      <w:lvlJc w:val="left"/>
      <w:pPr>
        <w:tabs>
          <w:tab w:val="num" w:pos="0"/>
        </w:tabs>
        <w:ind w:left="927" w:hanging="360"/>
      </w:p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6" w15:restartNumberingAfterBreak="0">
    <w:nsid w:val="0000000C"/>
    <w:multiLevelType w:val="multilevel"/>
    <w:tmpl w:val="0000000C"/>
    <w:name w:val="WWNum15"/>
    <w:lvl w:ilvl="0">
      <w:start w:val="1"/>
      <w:numFmt w:val="decimal"/>
      <w:lvlText w:val="%1."/>
      <w:lvlJc w:val="left"/>
      <w:pPr>
        <w:tabs>
          <w:tab w:val="num" w:pos="0"/>
        </w:tabs>
        <w:ind w:left="927" w:hanging="360"/>
      </w:pPr>
      <w:rPr>
        <w:b w:val="0"/>
      </w:rPr>
    </w:lvl>
    <w:lvl w:ilvl="1">
      <w:start w:val="1"/>
      <w:numFmt w:val="lowerLetter"/>
      <w:lvlText w:val="%2."/>
      <w:lvlJc w:val="left"/>
      <w:pPr>
        <w:tabs>
          <w:tab w:val="num" w:pos="0"/>
        </w:tabs>
        <w:ind w:left="1647" w:hanging="360"/>
      </w:pPr>
    </w:lvl>
    <w:lvl w:ilvl="2">
      <w:start w:val="1"/>
      <w:numFmt w:val="lowerRoman"/>
      <w:lvlText w:val="%2.%3."/>
      <w:lvlJc w:val="right"/>
      <w:pPr>
        <w:tabs>
          <w:tab w:val="num" w:pos="0"/>
        </w:tabs>
        <w:ind w:left="2367" w:hanging="180"/>
      </w:pPr>
    </w:lvl>
    <w:lvl w:ilvl="3">
      <w:start w:val="1"/>
      <w:numFmt w:val="decimal"/>
      <w:lvlText w:val="%2.%3.%4."/>
      <w:lvlJc w:val="left"/>
      <w:pPr>
        <w:tabs>
          <w:tab w:val="num" w:pos="0"/>
        </w:tabs>
        <w:ind w:left="3087" w:hanging="360"/>
      </w:pPr>
    </w:lvl>
    <w:lvl w:ilvl="4">
      <w:start w:val="1"/>
      <w:numFmt w:val="lowerLetter"/>
      <w:lvlText w:val="%2.%3.%4.%5."/>
      <w:lvlJc w:val="left"/>
      <w:pPr>
        <w:tabs>
          <w:tab w:val="num" w:pos="0"/>
        </w:tabs>
        <w:ind w:left="3807" w:hanging="360"/>
      </w:pPr>
    </w:lvl>
    <w:lvl w:ilvl="5">
      <w:start w:val="1"/>
      <w:numFmt w:val="lowerRoman"/>
      <w:lvlText w:val="%2.%3.%4.%5.%6."/>
      <w:lvlJc w:val="right"/>
      <w:pPr>
        <w:tabs>
          <w:tab w:val="num" w:pos="0"/>
        </w:tabs>
        <w:ind w:left="4527" w:hanging="180"/>
      </w:pPr>
    </w:lvl>
    <w:lvl w:ilvl="6">
      <w:start w:val="1"/>
      <w:numFmt w:val="decimal"/>
      <w:lvlText w:val="%2.%3.%4.%5.%6.%7."/>
      <w:lvlJc w:val="left"/>
      <w:pPr>
        <w:tabs>
          <w:tab w:val="num" w:pos="0"/>
        </w:tabs>
        <w:ind w:left="5247" w:hanging="360"/>
      </w:pPr>
    </w:lvl>
    <w:lvl w:ilvl="7">
      <w:start w:val="1"/>
      <w:numFmt w:val="lowerLetter"/>
      <w:lvlText w:val="%2.%3.%4.%5.%6.%7.%8."/>
      <w:lvlJc w:val="left"/>
      <w:pPr>
        <w:tabs>
          <w:tab w:val="num" w:pos="0"/>
        </w:tabs>
        <w:ind w:left="5967" w:hanging="360"/>
      </w:pPr>
    </w:lvl>
    <w:lvl w:ilvl="8">
      <w:start w:val="1"/>
      <w:numFmt w:val="lowerRoman"/>
      <w:lvlText w:val="%2.%3.%4.%5.%6.%7.%8.%9."/>
      <w:lvlJc w:val="right"/>
      <w:pPr>
        <w:tabs>
          <w:tab w:val="num" w:pos="0"/>
        </w:tabs>
        <w:ind w:left="6687" w:hanging="180"/>
      </w:pPr>
    </w:lvl>
  </w:abstractNum>
  <w:abstractNum w:abstractNumId="7" w15:restartNumberingAfterBreak="0">
    <w:nsid w:val="129B0579"/>
    <w:multiLevelType w:val="singleLevel"/>
    <w:tmpl w:val="5F34B8EE"/>
    <w:lvl w:ilvl="0">
      <w:start w:val="1"/>
      <w:numFmt w:val="decimal"/>
      <w:lvlText w:val="%1."/>
      <w:lvlJc w:val="left"/>
      <w:pPr>
        <w:tabs>
          <w:tab w:val="num" w:pos="1140"/>
        </w:tabs>
        <w:ind w:left="1140" w:hanging="360"/>
      </w:pPr>
      <w:rPr>
        <w:rFonts w:hint="default"/>
      </w:rPr>
    </w:lvl>
  </w:abstractNum>
  <w:abstractNum w:abstractNumId="8" w15:restartNumberingAfterBreak="0">
    <w:nsid w:val="12DA6B26"/>
    <w:multiLevelType w:val="multilevel"/>
    <w:tmpl w:val="7A9E66CE"/>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1D1D1C0B"/>
    <w:multiLevelType w:val="singleLevel"/>
    <w:tmpl w:val="0AF0DE88"/>
    <w:lvl w:ilvl="0">
      <w:start w:val="1"/>
      <w:numFmt w:val="decimal"/>
      <w:lvlText w:val="%1)"/>
      <w:lvlJc w:val="left"/>
      <w:pPr>
        <w:tabs>
          <w:tab w:val="num" w:pos="870"/>
        </w:tabs>
        <w:ind w:left="870" w:hanging="360"/>
      </w:pPr>
      <w:rPr>
        <w:rFonts w:hint="default"/>
      </w:rPr>
    </w:lvl>
  </w:abstractNum>
  <w:abstractNum w:abstractNumId="10" w15:restartNumberingAfterBreak="0">
    <w:nsid w:val="270C20E3"/>
    <w:multiLevelType w:val="singleLevel"/>
    <w:tmpl w:val="04190011"/>
    <w:lvl w:ilvl="0">
      <w:start w:val="1"/>
      <w:numFmt w:val="decimal"/>
      <w:lvlText w:val="%1)"/>
      <w:lvlJc w:val="left"/>
      <w:pPr>
        <w:tabs>
          <w:tab w:val="num" w:pos="360"/>
        </w:tabs>
        <w:ind w:left="360" w:hanging="360"/>
      </w:pPr>
      <w:rPr>
        <w:rFonts w:hint="default"/>
      </w:rPr>
    </w:lvl>
  </w:abstractNum>
  <w:abstractNum w:abstractNumId="11" w15:restartNumberingAfterBreak="0">
    <w:nsid w:val="2CBD10E2"/>
    <w:multiLevelType w:val="multilevel"/>
    <w:tmpl w:val="3AC4FAA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2FFD2952"/>
    <w:multiLevelType w:val="multilevel"/>
    <w:tmpl w:val="2932B2F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3C1F3B5B"/>
    <w:multiLevelType w:val="singleLevel"/>
    <w:tmpl w:val="901AADD6"/>
    <w:lvl w:ilvl="0">
      <w:start w:val="1"/>
      <w:numFmt w:val="decimal"/>
      <w:lvlText w:val="%1."/>
      <w:lvlJc w:val="left"/>
      <w:pPr>
        <w:tabs>
          <w:tab w:val="num" w:pos="360"/>
        </w:tabs>
        <w:ind w:left="360" w:hanging="360"/>
      </w:pPr>
      <w:rPr>
        <w:rFonts w:hint="default"/>
      </w:rPr>
    </w:lvl>
  </w:abstractNum>
  <w:abstractNum w:abstractNumId="14" w15:restartNumberingAfterBreak="0">
    <w:nsid w:val="445B2673"/>
    <w:multiLevelType w:val="multilevel"/>
    <w:tmpl w:val="F89E8862"/>
    <w:lvl w:ilvl="0">
      <w:start w:val="1"/>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15" w15:restartNumberingAfterBreak="0">
    <w:nsid w:val="45394C33"/>
    <w:multiLevelType w:val="multilevel"/>
    <w:tmpl w:val="FCF627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15:restartNumberingAfterBreak="0">
    <w:nsid w:val="45F63401"/>
    <w:multiLevelType w:val="singleLevel"/>
    <w:tmpl w:val="A78AD08A"/>
    <w:lvl w:ilvl="0">
      <w:start w:val="1"/>
      <w:numFmt w:val="decimal"/>
      <w:lvlText w:val="%1)"/>
      <w:lvlJc w:val="left"/>
      <w:pPr>
        <w:tabs>
          <w:tab w:val="num" w:pos="1211"/>
        </w:tabs>
        <w:ind w:left="1211" w:hanging="360"/>
      </w:pPr>
      <w:rPr>
        <w:rFonts w:hint="default"/>
      </w:rPr>
    </w:lvl>
  </w:abstractNum>
  <w:abstractNum w:abstractNumId="17" w15:restartNumberingAfterBreak="0">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4B571F04"/>
    <w:multiLevelType w:val="singleLevel"/>
    <w:tmpl w:val="26781DA4"/>
    <w:lvl w:ilvl="0">
      <w:start w:val="1"/>
      <w:numFmt w:val="decimal"/>
      <w:lvlText w:val="%1)"/>
      <w:lvlJc w:val="left"/>
      <w:pPr>
        <w:tabs>
          <w:tab w:val="num" w:pos="945"/>
        </w:tabs>
        <w:ind w:left="945" w:hanging="405"/>
      </w:pPr>
      <w:rPr>
        <w:rFonts w:hint="default"/>
      </w:rPr>
    </w:lvl>
  </w:abstractNum>
  <w:abstractNum w:abstractNumId="19" w15:restartNumberingAfterBreak="0">
    <w:nsid w:val="501738CB"/>
    <w:multiLevelType w:val="singleLevel"/>
    <w:tmpl w:val="2A3A6018"/>
    <w:lvl w:ilvl="0">
      <w:start w:val="1"/>
      <w:numFmt w:val="decimal"/>
      <w:lvlText w:val="%1."/>
      <w:lvlJc w:val="left"/>
      <w:pPr>
        <w:tabs>
          <w:tab w:val="num" w:pos="1226"/>
        </w:tabs>
        <w:ind w:left="1226" w:hanging="375"/>
      </w:pPr>
      <w:rPr>
        <w:rFonts w:hint="default"/>
      </w:rPr>
    </w:lvl>
  </w:abstractNum>
  <w:abstractNum w:abstractNumId="20" w15:restartNumberingAfterBreak="0">
    <w:nsid w:val="568C108F"/>
    <w:multiLevelType w:val="multilevel"/>
    <w:tmpl w:val="75883F60"/>
    <w:lvl w:ilvl="0">
      <w:start w:val="1"/>
      <w:numFmt w:val="decimal"/>
      <w:lvlText w:val="%1."/>
      <w:lvlJc w:val="left"/>
      <w:pPr>
        <w:tabs>
          <w:tab w:val="num" w:pos="1211"/>
        </w:tabs>
        <w:ind w:left="1211"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582E2945"/>
    <w:multiLevelType w:val="multilevel"/>
    <w:tmpl w:val="9AE6F054"/>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2" w15:restartNumberingAfterBreak="0">
    <w:nsid w:val="5AB21E9C"/>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3" w15:restartNumberingAfterBreak="0">
    <w:nsid w:val="6246684B"/>
    <w:multiLevelType w:val="multilevel"/>
    <w:tmpl w:val="FCF627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6AF6314A"/>
    <w:multiLevelType w:val="multilevel"/>
    <w:tmpl w:val="E7C2A8A2"/>
    <w:lvl w:ilvl="0">
      <w:start w:val="2"/>
      <w:numFmt w:val="decimal"/>
      <w:lvlText w:val="%1."/>
      <w:lvlJc w:val="left"/>
      <w:pPr>
        <w:tabs>
          <w:tab w:val="num" w:pos="900"/>
        </w:tabs>
        <w:ind w:left="900" w:hanging="360"/>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5" w15:restartNumberingAfterBreak="0">
    <w:nsid w:val="6F345CB4"/>
    <w:multiLevelType w:val="multilevel"/>
    <w:tmpl w:val="FCF6271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6" w15:restartNumberingAfterBreak="0">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0"/>
  </w:num>
  <w:num w:numId="2">
    <w:abstractNumId w:val="8"/>
  </w:num>
  <w:num w:numId="3">
    <w:abstractNumId w:val="2"/>
  </w:num>
  <w:num w:numId="4">
    <w:abstractNumId w:val="14"/>
  </w:num>
  <w:num w:numId="5">
    <w:abstractNumId w:val="21"/>
  </w:num>
  <w:num w:numId="6">
    <w:abstractNumId w:val="5"/>
  </w:num>
  <w:num w:numId="7">
    <w:abstractNumId w:val="6"/>
  </w:num>
  <w:num w:numId="8">
    <w:abstractNumId w:val="1"/>
  </w:num>
  <w:num w:numId="9">
    <w:abstractNumId w:val="4"/>
  </w:num>
  <w:num w:numId="10">
    <w:abstractNumId w:val="7"/>
  </w:num>
  <w:num w:numId="11">
    <w:abstractNumId w:val="13"/>
  </w:num>
  <w:num w:numId="12">
    <w:abstractNumId w:val="24"/>
  </w:num>
  <w:num w:numId="13">
    <w:abstractNumId w:val="10"/>
  </w:num>
  <w:num w:numId="14">
    <w:abstractNumId w:val="22"/>
  </w:num>
  <w:num w:numId="15">
    <w:abstractNumId w:val="9"/>
  </w:num>
  <w:num w:numId="16">
    <w:abstractNumId w:val="0"/>
  </w:num>
  <w:num w:numId="17">
    <w:abstractNumId w:val="3"/>
  </w:num>
  <w:num w:numId="18">
    <w:abstractNumId w:val="16"/>
  </w:num>
  <w:num w:numId="19">
    <w:abstractNumId w:val="19"/>
  </w:num>
  <w:num w:numId="20">
    <w:abstractNumId w:val="18"/>
  </w:num>
  <w:num w:numId="21">
    <w:abstractNumId w:val="12"/>
  </w:num>
  <w:num w:numId="22">
    <w:abstractNumId w:val="15"/>
  </w:num>
  <w:num w:numId="23">
    <w:abstractNumId w:val="25"/>
  </w:num>
  <w:num w:numId="24">
    <w:abstractNumId w:val="23"/>
  </w:num>
  <w:num w:numId="25">
    <w:abstractNumId w:val="17"/>
  </w:num>
  <w:num w:numId="26">
    <w:abstractNumId w:val="26"/>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6FD"/>
    <w:rsid w:val="000A2A19"/>
    <w:rsid w:val="000B1F3F"/>
    <w:rsid w:val="000D63C6"/>
    <w:rsid w:val="000D66CE"/>
    <w:rsid w:val="0016188D"/>
    <w:rsid w:val="003916FD"/>
    <w:rsid w:val="00450DC0"/>
    <w:rsid w:val="004D2FBE"/>
    <w:rsid w:val="00567402"/>
    <w:rsid w:val="00722AA2"/>
    <w:rsid w:val="007B3BE1"/>
    <w:rsid w:val="00892B41"/>
    <w:rsid w:val="008E5F93"/>
    <w:rsid w:val="008F5EB1"/>
    <w:rsid w:val="008F7EF3"/>
    <w:rsid w:val="009117F7"/>
    <w:rsid w:val="00915935"/>
    <w:rsid w:val="00975FD2"/>
    <w:rsid w:val="00995ECF"/>
    <w:rsid w:val="00A918D2"/>
    <w:rsid w:val="00AC562C"/>
    <w:rsid w:val="00C254EC"/>
    <w:rsid w:val="00C71E72"/>
    <w:rsid w:val="00D51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634C7B"/>
  <w15:chartTrackingRefBased/>
  <w15:docId w15:val="{7D6EC15B-7A58-4442-89F5-2F016A965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916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A918D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qFormat/>
    <w:rsid w:val="003916FD"/>
    <w:pPr>
      <w:keepNext/>
      <w:spacing w:before="240" w:after="60" w:line="240" w:lineRule="auto"/>
      <w:outlineLvl w:val="2"/>
    </w:pPr>
    <w:rPr>
      <w:rFonts w:ascii="Arial" w:eastAsia="Times New Roman" w:hAnsi="Arial" w:cs="Arial"/>
      <w:b/>
      <w:bCs/>
      <w:sz w:val="26"/>
      <w:szCs w:val="26"/>
      <w:lang w:eastAsia="ru-RU"/>
    </w:rPr>
  </w:style>
  <w:style w:type="paragraph" w:styleId="5">
    <w:name w:val="heading 5"/>
    <w:basedOn w:val="a"/>
    <w:next w:val="a"/>
    <w:link w:val="50"/>
    <w:uiPriority w:val="9"/>
    <w:semiHidden/>
    <w:unhideWhenUsed/>
    <w:qFormat/>
    <w:rsid w:val="00A918D2"/>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semiHidden/>
    <w:unhideWhenUsed/>
    <w:qFormat/>
    <w:rsid w:val="003916FD"/>
    <w:pPr>
      <w:spacing w:before="240" w:after="60" w:line="240" w:lineRule="auto"/>
      <w:outlineLvl w:val="5"/>
    </w:pPr>
    <w:rPr>
      <w:rFonts w:ascii="Calibri" w:eastAsia="Times New Roman" w:hAnsi="Calibri" w:cs="Times New Roman"/>
      <w:b/>
      <w:bCs/>
      <w:lang w:eastAsia="ru-RU"/>
    </w:rPr>
  </w:style>
  <w:style w:type="paragraph" w:styleId="8">
    <w:name w:val="heading 8"/>
    <w:basedOn w:val="a"/>
    <w:next w:val="a"/>
    <w:link w:val="80"/>
    <w:semiHidden/>
    <w:unhideWhenUsed/>
    <w:qFormat/>
    <w:rsid w:val="003916FD"/>
    <w:pPr>
      <w:spacing w:before="240" w:after="60" w:line="240" w:lineRule="auto"/>
      <w:outlineLvl w:val="7"/>
    </w:pPr>
    <w:rPr>
      <w:rFonts w:ascii="Calibri" w:eastAsia="Times New Roman" w:hAnsi="Calibri" w:cs="Times New Roman"/>
      <w:i/>
      <w:iCs/>
      <w:sz w:val="24"/>
      <w:szCs w:val="24"/>
      <w:lang w:eastAsia="ru-RU"/>
    </w:rPr>
  </w:style>
  <w:style w:type="paragraph" w:styleId="9">
    <w:name w:val="heading 9"/>
    <w:basedOn w:val="a"/>
    <w:next w:val="a"/>
    <w:link w:val="90"/>
    <w:uiPriority w:val="9"/>
    <w:semiHidden/>
    <w:unhideWhenUsed/>
    <w:qFormat/>
    <w:rsid w:val="00A918D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Body Text 3"/>
    <w:basedOn w:val="a"/>
    <w:link w:val="32"/>
    <w:rsid w:val="003916FD"/>
    <w:pPr>
      <w:spacing w:after="0" w:line="240" w:lineRule="auto"/>
      <w:jc w:val="center"/>
    </w:pPr>
    <w:rPr>
      <w:rFonts w:ascii="Times New Roman" w:eastAsia="Times New Roman" w:hAnsi="Times New Roman" w:cs="Times New Roman"/>
      <w:b/>
      <w:sz w:val="96"/>
      <w:szCs w:val="20"/>
      <w:lang w:eastAsia="ru-RU"/>
    </w:rPr>
  </w:style>
  <w:style w:type="character" w:customStyle="1" w:styleId="32">
    <w:name w:val="Основной текст 3 Знак"/>
    <w:basedOn w:val="a0"/>
    <w:link w:val="31"/>
    <w:rsid w:val="003916FD"/>
    <w:rPr>
      <w:rFonts w:ascii="Times New Roman" w:eastAsia="Times New Roman" w:hAnsi="Times New Roman" w:cs="Times New Roman"/>
      <w:b/>
      <w:sz w:val="96"/>
      <w:szCs w:val="20"/>
      <w:lang w:eastAsia="ru-RU"/>
    </w:rPr>
  </w:style>
  <w:style w:type="character" w:customStyle="1" w:styleId="30">
    <w:name w:val="Заголовок 3 Знак"/>
    <w:basedOn w:val="a0"/>
    <w:link w:val="3"/>
    <w:rsid w:val="003916FD"/>
    <w:rPr>
      <w:rFonts w:ascii="Arial" w:eastAsia="Times New Roman" w:hAnsi="Arial" w:cs="Arial"/>
      <w:b/>
      <w:bCs/>
      <w:sz w:val="26"/>
      <w:szCs w:val="26"/>
      <w:lang w:eastAsia="ru-RU"/>
    </w:rPr>
  </w:style>
  <w:style w:type="paragraph" w:customStyle="1" w:styleId="21">
    <w:name w:val="Основной текст 21"/>
    <w:basedOn w:val="a"/>
    <w:rsid w:val="003916FD"/>
    <w:pPr>
      <w:suppressAutoHyphens/>
      <w:spacing w:after="0" w:line="100" w:lineRule="atLeast"/>
      <w:jc w:val="both"/>
    </w:pPr>
    <w:rPr>
      <w:rFonts w:ascii="Times New Roman" w:eastAsia="Times New Roman" w:hAnsi="Times New Roman" w:cs="Times New Roman"/>
      <w:sz w:val="24"/>
      <w:szCs w:val="20"/>
      <w:lang w:eastAsia="ar-SA"/>
    </w:rPr>
  </w:style>
  <w:style w:type="character" w:customStyle="1" w:styleId="10">
    <w:name w:val="Заголовок 1 Знак"/>
    <w:basedOn w:val="a0"/>
    <w:link w:val="1"/>
    <w:uiPriority w:val="9"/>
    <w:rsid w:val="003916FD"/>
    <w:rPr>
      <w:rFonts w:asciiTheme="majorHAnsi" w:eastAsiaTheme="majorEastAsia" w:hAnsiTheme="majorHAnsi" w:cstheme="majorBidi"/>
      <w:color w:val="2E74B5" w:themeColor="accent1" w:themeShade="BF"/>
      <w:sz w:val="32"/>
      <w:szCs w:val="32"/>
    </w:rPr>
  </w:style>
  <w:style w:type="paragraph" w:styleId="22">
    <w:name w:val="Body Text Indent 2"/>
    <w:basedOn w:val="a"/>
    <w:link w:val="23"/>
    <w:uiPriority w:val="99"/>
    <w:semiHidden/>
    <w:unhideWhenUsed/>
    <w:rsid w:val="003916FD"/>
    <w:pPr>
      <w:spacing w:after="120" w:line="480" w:lineRule="auto"/>
      <w:ind w:left="283"/>
    </w:pPr>
  </w:style>
  <w:style w:type="character" w:customStyle="1" w:styleId="23">
    <w:name w:val="Основной текст с отступом 2 Знак"/>
    <w:basedOn w:val="a0"/>
    <w:link w:val="22"/>
    <w:uiPriority w:val="99"/>
    <w:semiHidden/>
    <w:rsid w:val="003916FD"/>
  </w:style>
  <w:style w:type="paragraph" w:styleId="a3">
    <w:name w:val="No Spacing"/>
    <w:uiPriority w:val="1"/>
    <w:qFormat/>
    <w:rsid w:val="003916FD"/>
    <w:pPr>
      <w:spacing w:after="0" w:line="240" w:lineRule="auto"/>
    </w:pPr>
  </w:style>
  <w:style w:type="paragraph" w:styleId="24">
    <w:name w:val="Body Text 2"/>
    <w:basedOn w:val="a"/>
    <w:link w:val="25"/>
    <w:uiPriority w:val="99"/>
    <w:semiHidden/>
    <w:unhideWhenUsed/>
    <w:rsid w:val="003916FD"/>
    <w:pPr>
      <w:spacing w:after="120" w:line="480" w:lineRule="auto"/>
    </w:pPr>
  </w:style>
  <w:style w:type="character" w:customStyle="1" w:styleId="25">
    <w:name w:val="Основной текст 2 Знак"/>
    <w:basedOn w:val="a0"/>
    <w:link w:val="24"/>
    <w:uiPriority w:val="99"/>
    <w:semiHidden/>
    <w:rsid w:val="003916FD"/>
  </w:style>
  <w:style w:type="paragraph" w:styleId="33">
    <w:name w:val="Body Text Indent 3"/>
    <w:basedOn w:val="a"/>
    <w:link w:val="34"/>
    <w:uiPriority w:val="99"/>
    <w:semiHidden/>
    <w:unhideWhenUsed/>
    <w:rsid w:val="003916FD"/>
    <w:pPr>
      <w:spacing w:after="120"/>
      <w:ind w:left="283"/>
    </w:pPr>
    <w:rPr>
      <w:sz w:val="16"/>
      <w:szCs w:val="16"/>
    </w:rPr>
  </w:style>
  <w:style w:type="character" w:customStyle="1" w:styleId="34">
    <w:name w:val="Основной текст с отступом 3 Знак"/>
    <w:basedOn w:val="a0"/>
    <w:link w:val="33"/>
    <w:uiPriority w:val="99"/>
    <w:semiHidden/>
    <w:rsid w:val="003916FD"/>
    <w:rPr>
      <w:sz w:val="16"/>
      <w:szCs w:val="16"/>
    </w:rPr>
  </w:style>
  <w:style w:type="paragraph" w:customStyle="1" w:styleId="ConsNormal">
    <w:name w:val="ConsNormal"/>
    <w:rsid w:val="003916FD"/>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60">
    <w:name w:val="Заголовок 6 Знак"/>
    <w:basedOn w:val="a0"/>
    <w:link w:val="6"/>
    <w:semiHidden/>
    <w:rsid w:val="003916FD"/>
    <w:rPr>
      <w:rFonts w:ascii="Calibri" w:eastAsia="Times New Roman" w:hAnsi="Calibri" w:cs="Times New Roman"/>
      <w:b/>
      <w:bCs/>
      <w:lang w:eastAsia="ru-RU"/>
    </w:rPr>
  </w:style>
  <w:style w:type="paragraph" w:customStyle="1" w:styleId="ConsPlusNormal">
    <w:name w:val="ConsPlusNormal"/>
    <w:rsid w:val="003916FD"/>
    <w:pPr>
      <w:autoSpaceDE w:val="0"/>
      <w:autoSpaceDN w:val="0"/>
      <w:adjustRightInd w:val="0"/>
      <w:spacing w:after="0" w:line="240" w:lineRule="auto"/>
    </w:pPr>
    <w:rPr>
      <w:rFonts w:ascii="Arial" w:eastAsia="Calibri" w:hAnsi="Arial" w:cs="Arial"/>
      <w:sz w:val="20"/>
      <w:szCs w:val="20"/>
      <w:lang w:eastAsia="ru-RU"/>
    </w:rPr>
  </w:style>
  <w:style w:type="paragraph" w:customStyle="1" w:styleId="11">
    <w:name w:val="Абзац списка1"/>
    <w:basedOn w:val="a"/>
    <w:rsid w:val="003916FD"/>
    <w:pPr>
      <w:spacing w:after="200" w:line="276" w:lineRule="auto"/>
      <w:ind w:left="720"/>
    </w:pPr>
    <w:rPr>
      <w:rFonts w:ascii="Calibri" w:eastAsia="Times New Roman" w:hAnsi="Calibri" w:cs="Times New Roman"/>
    </w:rPr>
  </w:style>
  <w:style w:type="paragraph" w:customStyle="1" w:styleId="text">
    <w:name w:val="text"/>
    <w:basedOn w:val="a"/>
    <w:rsid w:val="003916FD"/>
    <w:pPr>
      <w:suppressAutoHyphens/>
      <w:spacing w:after="0" w:line="100" w:lineRule="atLeast"/>
      <w:ind w:firstLine="567"/>
      <w:jc w:val="both"/>
    </w:pPr>
    <w:rPr>
      <w:rFonts w:ascii="Arial" w:eastAsia="Times New Roman" w:hAnsi="Arial" w:cs="Arial"/>
      <w:sz w:val="24"/>
      <w:szCs w:val="24"/>
      <w:lang w:eastAsia="ar-SA"/>
    </w:rPr>
  </w:style>
  <w:style w:type="character" w:customStyle="1" w:styleId="80">
    <w:name w:val="Заголовок 8 Знак"/>
    <w:basedOn w:val="a0"/>
    <w:link w:val="8"/>
    <w:semiHidden/>
    <w:rsid w:val="003916FD"/>
    <w:rPr>
      <w:rFonts w:ascii="Calibri" w:eastAsia="Times New Roman" w:hAnsi="Calibri" w:cs="Times New Roman"/>
      <w:i/>
      <w:iCs/>
      <w:sz w:val="24"/>
      <w:szCs w:val="24"/>
      <w:lang w:eastAsia="ru-RU"/>
    </w:rPr>
  </w:style>
  <w:style w:type="character" w:customStyle="1" w:styleId="diff-chunk">
    <w:name w:val="diff-chunk"/>
    <w:rsid w:val="003916FD"/>
  </w:style>
  <w:style w:type="paragraph" w:styleId="a4">
    <w:name w:val="Body Text"/>
    <w:basedOn w:val="a"/>
    <w:link w:val="a5"/>
    <w:uiPriority w:val="99"/>
    <w:semiHidden/>
    <w:unhideWhenUsed/>
    <w:rsid w:val="003916FD"/>
    <w:pPr>
      <w:spacing w:after="120"/>
    </w:pPr>
  </w:style>
  <w:style w:type="character" w:customStyle="1" w:styleId="a5">
    <w:name w:val="Основной текст Знак"/>
    <w:basedOn w:val="a0"/>
    <w:link w:val="a4"/>
    <w:uiPriority w:val="99"/>
    <w:semiHidden/>
    <w:rsid w:val="003916FD"/>
  </w:style>
  <w:style w:type="paragraph" w:customStyle="1" w:styleId="article">
    <w:name w:val="article"/>
    <w:basedOn w:val="a"/>
    <w:rsid w:val="00AC562C"/>
    <w:pPr>
      <w:suppressAutoHyphens/>
      <w:spacing w:after="0" w:line="100" w:lineRule="atLeast"/>
      <w:ind w:firstLine="567"/>
      <w:jc w:val="both"/>
    </w:pPr>
    <w:rPr>
      <w:rFonts w:ascii="Arial" w:eastAsia="Times New Roman" w:hAnsi="Arial" w:cs="Arial"/>
      <w:sz w:val="26"/>
      <w:szCs w:val="26"/>
      <w:lang w:eastAsia="ar-SA"/>
    </w:rPr>
  </w:style>
  <w:style w:type="paragraph" w:customStyle="1" w:styleId="ConsTitle">
    <w:name w:val="ConsTitle"/>
    <w:rsid w:val="00AC562C"/>
    <w:pPr>
      <w:widowControl w:val="0"/>
      <w:spacing w:after="0" w:line="240" w:lineRule="auto"/>
    </w:pPr>
    <w:rPr>
      <w:rFonts w:ascii="Arial" w:eastAsia="Times New Roman" w:hAnsi="Arial" w:cs="Times New Roman"/>
      <w:b/>
      <w:snapToGrid w:val="0"/>
      <w:sz w:val="16"/>
      <w:szCs w:val="20"/>
      <w:lang w:eastAsia="ru-RU"/>
    </w:rPr>
  </w:style>
  <w:style w:type="paragraph" w:styleId="a6">
    <w:name w:val="Body Text Indent"/>
    <w:basedOn w:val="a"/>
    <w:link w:val="a7"/>
    <w:uiPriority w:val="99"/>
    <w:semiHidden/>
    <w:unhideWhenUsed/>
    <w:rsid w:val="00AC562C"/>
    <w:pPr>
      <w:spacing w:after="120"/>
      <w:ind w:left="283"/>
    </w:pPr>
  </w:style>
  <w:style w:type="character" w:customStyle="1" w:styleId="a7">
    <w:name w:val="Основной текст с отступом Знак"/>
    <w:basedOn w:val="a0"/>
    <w:link w:val="a6"/>
    <w:uiPriority w:val="99"/>
    <w:semiHidden/>
    <w:rsid w:val="00AC562C"/>
  </w:style>
  <w:style w:type="paragraph" w:styleId="a8">
    <w:name w:val="List Paragraph"/>
    <w:basedOn w:val="a"/>
    <w:uiPriority w:val="34"/>
    <w:qFormat/>
    <w:rsid w:val="00AC562C"/>
    <w:pPr>
      <w:ind w:left="720"/>
      <w:contextualSpacing/>
    </w:pPr>
  </w:style>
  <w:style w:type="character" w:customStyle="1" w:styleId="50">
    <w:name w:val="Заголовок 5 Знак"/>
    <w:basedOn w:val="a0"/>
    <w:link w:val="5"/>
    <w:uiPriority w:val="9"/>
    <w:semiHidden/>
    <w:rsid w:val="00A918D2"/>
    <w:rPr>
      <w:rFonts w:asciiTheme="majorHAnsi" w:eastAsiaTheme="majorEastAsia" w:hAnsiTheme="majorHAnsi" w:cstheme="majorBidi"/>
      <w:color w:val="2E74B5" w:themeColor="accent1" w:themeShade="BF"/>
    </w:rPr>
  </w:style>
  <w:style w:type="character" w:styleId="a9">
    <w:name w:val="Hyperlink"/>
    <w:rsid w:val="00A918D2"/>
    <w:rPr>
      <w:color w:val="0000FF"/>
      <w:u w:val="single"/>
    </w:rPr>
  </w:style>
  <w:style w:type="character" w:customStyle="1" w:styleId="20">
    <w:name w:val="Заголовок 2 Знак"/>
    <w:basedOn w:val="a0"/>
    <w:link w:val="2"/>
    <w:uiPriority w:val="9"/>
    <w:semiHidden/>
    <w:rsid w:val="00A918D2"/>
    <w:rPr>
      <w:rFonts w:asciiTheme="majorHAnsi" w:eastAsiaTheme="majorEastAsia" w:hAnsiTheme="majorHAnsi" w:cstheme="majorBidi"/>
      <w:color w:val="2E74B5" w:themeColor="accent1" w:themeShade="BF"/>
      <w:sz w:val="26"/>
      <w:szCs w:val="26"/>
    </w:rPr>
  </w:style>
  <w:style w:type="character" w:customStyle="1" w:styleId="90">
    <w:name w:val="Заголовок 9 Знак"/>
    <w:basedOn w:val="a0"/>
    <w:link w:val="9"/>
    <w:uiPriority w:val="9"/>
    <w:semiHidden/>
    <w:rsid w:val="00A918D2"/>
    <w:rPr>
      <w:rFonts w:asciiTheme="majorHAnsi" w:eastAsiaTheme="majorEastAsia" w:hAnsiTheme="majorHAnsi" w:cstheme="majorBidi"/>
      <w:i/>
      <w:iCs/>
      <w:color w:val="272727" w:themeColor="text1" w:themeTint="D8"/>
      <w:sz w:val="21"/>
      <w:szCs w:val="21"/>
    </w:rPr>
  </w:style>
  <w:style w:type="paragraph" w:customStyle="1" w:styleId="ConsNonformat">
    <w:name w:val="ConsNonformat"/>
    <w:rsid w:val="00A918D2"/>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hapter">
    <w:name w:val="chapter"/>
    <w:basedOn w:val="a"/>
    <w:rsid w:val="00A918D2"/>
    <w:pPr>
      <w:suppressAutoHyphens/>
      <w:spacing w:after="0" w:line="100" w:lineRule="atLeast"/>
      <w:ind w:firstLine="567"/>
      <w:jc w:val="both"/>
    </w:pPr>
    <w:rPr>
      <w:rFonts w:ascii="Arial" w:eastAsia="Times New Roman" w:hAnsi="Arial" w:cs="Arial"/>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E952EB5BF9CF1DBE54E6702E72E8BBAA0F9D42C942D329ED4AF3F2349978BBF337455528785703E1681F3D328E3cBJ" TargetMode="External"/><Relationship Id="rId3" Type="http://schemas.openxmlformats.org/officeDocument/2006/relationships/settings" Target="settings.xml"/><Relationship Id="rId7" Type="http://schemas.openxmlformats.org/officeDocument/2006/relationships/hyperlink" Target="http://&#1087;&#1088;&#1072;&#1074;&#1086;-&#1084;&#1080;&#1085;&#1102;&#1089;&#1090;.&#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63844/?dst=100012" TargetMode="External"/><Relationship Id="rId5" Type="http://schemas.openxmlformats.org/officeDocument/2006/relationships/hyperlink" Target="consultantplus://offline/ref=FFCF61B1203897002AE1EBBDD6BF3825CFCE4DD406E457702B564795030B1AD0D979D132B728813F919344w2JCI"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349</TotalTime>
  <Pages>1</Pages>
  <Words>25916</Words>
  <Characters>147723</Characters>
  <Application>Microsoft Office Word</Application>
  <DocSecurity>0</DocSecurity>
  <Lines>1231</Lines>
  <Paragraphs>346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173293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spmadja@mail.ru</cp:lastModifiedBy>
  <cp:revision>13</cp:revision>
  <dcterms:created xsi:type="dcterms:W3CDTF">2022-09-22T08:20:00Z</dcterms:created>
  <dcterms:modified xsi:type="dcterms:W3CDTF">2024-04-02T07:59:00Z</dcterms:modified>
</cp:coreProperties>
</file>